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2A7DE" w14:textId="77777777" w:rsidR="00515F58" w:rsidRDefault="00515F58" w:rsidP="006916BF">
      <w:pPr>
        <w:pStyle w:val="BodyText"/>
        <w:rPr>
          <w:rFonts w:ascii="Montserrat" w:hAnsi="Montserrat"/>
          <w:b/>
          <w:bCs/>
        </w:rPr>
      </w:pPr>
    </w:p>
    <w:p w14:paraId="72FEE475" w14:textId="77777777" w:rsidR="00610617" w:rsidRPr="002A372D" w:rsidRDefault="00610617" w:rsidP="006916BF">
      <w:pPr>
        <w:pStyle w:val="BodyText"/>
        <w:rPr>
          <w:rFonts w:ascii="Montserrat" w:hAnsi="Montserrat"/>
          <w:b/>
          <w:bCs/>
        </w:rPr>
      </w:pPr>
    </w:p>
    <w:tbl>
      <w:tblPr>
        <w:tblW w:w="0" w:type="auto"/>
        <w:tblInd w:w="118" w:type="dxa"/>
        <w:tblLook w:val="04A0" w:firstRow="1" w:lastRow="0" w:firstColumn="1" w:lastColumn="0" w:noHBand="0" w:noVBand="1"/>
      </w:tblPr>
      <w:tblGrid>
        <w:gridCol w:w="3818"/>
        <w:gridCol w:w="992"/>
        <w:gridCol w:w="1559"/>
        <w:gridCol w:w="1701"/>
        <w:gridCol w:w="1985"/>
      </w:tblGrid>
      <w:tr w:rsidR="00877ADD" w:rsidRPr="00D249AB" w14:paraId="2231E5CD" w14:textId="77777777" w:rsidTr="00A1642E">
        <w:trPr>
          <w:trHeight w:val="311"/>
        </w:trPr>
        <w:tc>
          <w:tcPr>
            <w:tcW w:w="100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F639A" w14:textId="77777777" w:rsidR="00877ADD" w:rsidRPr="00D249AB" w:rsidRDefault="00877ADD" w:rsidP="003622E3">
            <w:pPr>
              <w:widowControl/>
              <w:autoSpaceDE/>
              <w:autoSpaceDN/>
              <w:adjustRightInd/>
              <w:jc w:val="center"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  <w:r w:rsidRPr="00D249AB"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  <w:t>FINANCIAL BID FORM</w:t>
            </w:r>
          </w:p>
          <w:p w14:paraId="12ECD19B" w14:textId="77777777" w:rsidR="00877ADD" w:rsidRPr="00D249AB" w:rsidRDefault="00877ADD" w:rsidP="003622E3">
            <w:pPr>
              <w:widowControl/>
              <w:autoSpaceDE/>
              <w:autoSpaceDN/>
              <w:adjustRightInd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77ADD" w:rsidRPr="00D249AB" w14:paraId="7612769E" w14:textId="77777777" w:rsidTr="00A1642E">
        <w:trPr>
          <w:trHeight w:val="311"/>
        </w:trPr>
        <w:tc>
          <w:tcPr>
            <w:tcW w:w="3818" w:type="dxa"/>
            <w:tcBorders>
              <w:top w:val="single" w:sz="4" w:space="0" w:color="auto"/>
            </w:tcBorders>
            <w:vAlign w:val="center"/>
          </w:tcPr>
          <w:p w14:paraId="6F49AFAE" w14:textId="77777777" w:rsidR="00877ADD" w:rsidRPr="00D249AB" w:rsidRDefault="00877ADD" w:rsidP="003622E3">
            <w:pPr>
              <w:widowControl/>
              <w:autoSpaceDE/>
              <w:autoSpaceDN/>
              <w:adjustRightInd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8E5879D" w14:textId="77777777" w:rsidR="00877ADD" w:rsidRPr="00D249AB" w:rsidRDefault="00877ADD" w:rsidP="003622E3">
            <w:pPr>
              <w:widowControl/>
              <w:autoSpaceDE/>
              <w:autoSpaceDN/>
              <w:adjustRightInd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8909756" w14:textId="77777777" w:rsidR="00877ADD" w:rsidRPr="00D249AB" w:rsidRDefault="00877ADD" w:rsidP="003622E3">
            <w:pPr>
              <w:widowControl/>
              <w:autoSpaceDE/>
              <w:autoSpaceDN/>
              <w:adjustRightInd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E0A771C" w14:textId="77777777" w:rsidR="00877ADD" w:rsidRPr="00D249AB" w:rsidRDefault="00877ADD" w:rsidP="003622E3">
            <w:pPr>
              <w:widowControl/>
              <w:autoSpaceDE/>
              <w:autoSpaceDN/>
              <w:adjustRightInd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72886834" w14:textId="77777777" w:rsidR="00877ADD" w:rsidRPr="00D249AB" w:rsidRDefault="00877ADD" w:rsidP="003622E3">
            <w:pPr>
              <w:widowControl/>
              <w:autoSpaceDE/>
              <w:autoSpaceDN/>
              <w:adjustRightInd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77ADD" w:rsidRPr="00D249AB" w14:paraId="72D8C52B" w14:textId="77777777" w:rsidTr="00A1642E">
        <w:trPr>
          <w:trHeight w:val="311"/>
        </w:trPr>
        <w:tc>
          <w:tcPr>
            <w:tcW w:w="3818" w:type="dxa"/>
            <w:vAlign w:val="center"/>
            <w:hideMark/>
          </w:tcPr>
          <w:p w14:paraId="3D5D829C" w14:textId="77777777" w:rsidR="00877ADD" w:rsidRPr="00D249AB" w:rsidRDefault="00877ADD" w:rsidP="003622E3">
            <w:pPr>
              <w:widowControl/>
              <w:autoSpaceDE/>
              <w:autoSpaceDN/>
              <w:adjustRightInd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  <w:r w:rsidRPr="00D249AB"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  <w:t>Ref: MRDDF RfQ 02/2026</w:t>
            </w:r>
          </w:p>
        </w:tc>
        <w:tc>
          <w:tcPr>
            <w:tcW w:w="992" w:type="dxa"/>
            <w:vAlign w:val="center"/>
            <w:hideMark/>
          </w:tcPr>
          <w:p w14:paraId="47687436" w14:textId="77777777" w:rsidR="00877ADD" w:rsidRPr="00D249AB" w:rsidRDefault="00877ADD" w:rsidP="003622E3">
            <w:pPr>
              <w:widowControl/>
              <w:autoSpaceDE/>
              <w:autoSpaceDN/>
              <w:adjustRightInd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  <w:r w:rsidRPr="00D249AB"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0D3F17C8" w14:textId="77777777" w:rsidR="00877ADD" w:rsidRPr="00D249AB" w:rsidRDefault="00877ADD" w:rsidP="003622E3">
            <w:pPr>
              <w:widowControl/>
              <w:autoSpaceDE/>
              <w:autoSpaceDN/>
              <w:adjustRightInd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  <w:r w:rsidRPr="00D249AB"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4880172B" w14:textId="77777777" w:rsidR="00877ADD" w:rsidRPr="00D249AB" w:rsidRDefault="00877ADD" w:rsidP="003622E3">
            <w:pPr>
              <w:widowControl/>
              <w:autoSpaceDE/>
              <w:autoSpaceDN/>
              <w:adjustRightInd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  <w:r w:rsidRPr="00D249AB"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75059958" w14:textId="77777777" w:rsidR="00877ADD" w:rsidRPr="00D249AB" w:rsidRDefault="00877ADD" w:rsidP="003622E3">
            <w:pPr>
              <w:widowControl/>
              <w:autoSpaceDE/>
              <w:autoSpaceDN/>
              <w:adjustRightInd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  <w:r w:rsidRPr="00D249AB"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77ADD" w:rsidRPr="00D249AB" w14:paraId="6A6D013F" w14:textId="77777777" w:rsidTr="00A1642E">
        <w:trPr>
          <w:trHeight w:val="311"/>
        </w:trPr>
        <w:tc>
          <w:tcPr>
            <w:tcW w:w="3818" w:type="dxa"/>
            <w:noWrap/>
            <w:vAlign w:val="center"/>
            <w:hideMark/>
          </w:tcPr>
          <w:p w14:paraId="0110FABC" w14:textId="77777777" w:rsidR="00877ADD" w:rsidRPr="00D249AB" w:rsidRDefault="00877ADD" w:rsidP="003622E3">
            <w:pPr>
              <w:widowControl/>
              <w:autoSpaceDE/>
              <w:autoSpaceDN/>
              <w:adjustRightInd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  <w:r w:rsidRPr="00D249AB"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noWrap/>
            <w:vAlign w:val="center"/>
            <w:hideMark/>
          </w:tcPr>
          <w:p w14:paraId="036FB85F" w14:textId="77777777" w:rsidR="00877ADD" w:rsidRPr="00D249AB" w:rsidRDefault="00877ADD" w:rsidP="003622E3">
            <w:pPr>
              <w:widowControl/>
              <w:autoSpaceDE/>
              <w:autoSpaceDN/>
              <w:adjustRightInd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  <w:r w:rsidRPr="00D249AB"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7000BF38" w14:textId="77777777" w:rsidR="00877ADD" w:rsidRPr="00D249AB" w:rsidRDefault="00877ADD" w:rsidP="003622E3">
            <w:pPr>
              <w:widowControl/>
              <w:autoSpaceDE/>
              <w:autoSpaceDN/>
              <w:adjustRightInd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  <w:r w:rsidRPr="00D249AB"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vAlign w:val="center"/>
            <w:hideMark/>
          </w:tcPr>
          <w:p w14:paraId="67B4C135" w14:textId="77777777" w:rsidR="00877ADD" w:rsidRPr="00D249AB" w:rsidRDefault="00877ADD" w:rsidP="003622E3">
            <w:pPr>
              <w:widowControl/>
              <w:autoSpaceDE/>
              <w:autoSpaceDN/>
              <w:adjustRightInd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  <w:r w:rsidRPr="00D249AB"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noWrap/>
            <w:vAlign w:val="center"/>
            <w:hideMark/>
          </w:tcPr>
          <w:p w14:paraId="1C650491" w14:textId="77777777" w:rsidR="00877ADD" w:rsidRPr="00D249AB" w:rsidRDefault="00877ADD" w:rsidP="003622E3">
            <w:pPr>
              <w:widowControl/>
              <w:autoSpaceDE/>
              <w:autoSpaceDN/>
              <w:adjustRightInd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  <w:r w:rsidRPr="00D249AB"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77ADD" w:rsidRPr="00D249AB" w14:paraId="0A879120" w14:textId="77777777" w:rsidTr="00A1642E">
        <w:trPr>
          <w:trHeight w:val="592"/>
        </w:trPr>
        <w:tc>
          <w:tcPr>
            <w:tcW w:w="10055" w:type="dxa"/>
            <w:gridSpan w:val="5"/>
            <w:vAlign w:val="center"/>
            <w:hideMark/>
          </w:tcPr>
          <w:p w14:paraId="72D5AE2B" w14:textId="77777777" w:rsidR="00877ADD" w:rsidRPr="00D249AB" w:rsidRDefault="00877ADD" w:rsidP="003622E3">
            <w:pPr>
              <w:widowControl/>
              <w:autoSpaceDE/>
              <w:autoSpaceDN/>
              <w:adjustRightInd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  <w:r w:rsidRPr="00D249AB"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  <w:t>Title: PROVISION OF CATERING SERVICES FOR THE FINAL PROJECT EVENT AND CONSORTIUM MEETING OF THE TOURISMO PROJECT</w:t>
            </w:r>
          </w:p>
        </w:tc>
      </w:tr>
      <w:tr w:rsidR="00877ADD" w:rsidRPr="00D249AB" w14:paraId="127D6D0E" w14:textId="77777777" w:rsidTr="00A1642E">
        <w:trPr>
          <w:trHeight w:val="311"/>
        </w:trPr>
        <w:tc>
          <w:tcPr>
            <w:tcW w:w="3818" w:type="dxa"/>
            <w:vAlign w:val="center"/>
            <w:hideMark/>
          </w:tcPr>
          <w:p w14:paraId="0DD72283" w14:textId="77777777" w:rsidR="00877ADD" w:rsidRPr="00D249AB" w:rsidRDefault="00877ADD" w:rsidP="003622E3">
            <w:pPr>
              <w:widowControl/>
              <w:autoSpaceDE/>
              <w:autoSpaceDN/>
              <w:adjustRightInd/>
              <w:rPr>
                <w:rFonts w:ascii="Montserrat" w:hAnsi="Montserrat" w:cs="Calibri"/>
                <w:b/>
                <w:bCs/>
                <w:color w:val="FF0000"/>
                <w:sz w:val="20"/>
                <w:szCs w:val="20"/>
              </w:rPr>
            </w:pPr>
            <w:r w:rsidRPr="00D249AB">
              <w:rPr>
                <w:rFonts w:ascii="Montserrat" w:hAnsi="Montserrat" w:cs="Calibri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14:paraId="1153C3AD" w14:textId="77777777" w:rsidR="00877ADD" w:rsidRPr="00D249AB" w:rsidRDefault="00877ADD" w:rsidP="003622E3">
            <w:pPr>
              <w:widowControl/>
              <w:autoSpaceDE/>
              <w:autoSpaceDN/>
              <w:adjustRightInd/>
              <w:rPr>
                <w:rFonts w:ascii="Montserrat" w:hAnsi="Montserrat" w:cs="Calibri"/>
                <w:b/>
                <w:bCs/>
                <w:color w:val="FF0000"/>
                <w:sz w:val="20"/>
                <w:szCs w:val="20"/>
              </w:rPr>
            </w:pPr>
            <w:r w:rsidRPr="00D249AB">
              <w:rPr>
                <w:rFonts w:ascii="Montserrat" w:hAnsi="Montserrat" w:cs="Calibri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559" w:type="dxa"/>
            <w:vAlign w:val="center"/>
            <w:hideMark/>
          </w:tcPr>
          <w:p w14:paraId="55866D48" w14:textId="77777777" w:rsidR="00877ADD" w:rsidRPr="00D249AB" w:rsidRDefault="00877ADD" w:rsidP="003622E3">
            <w:pPr>
              <w:widowControl/>
              <w:autoSpaceDE/>
              <w:autoSpaceDN/>
              <w:adjustRightInd/>
              <w:rPr>
                <w:rFonts w:ascii="Montserrat" w:hAnsi="Montserrat" w:cs="Calibri"/>
                <w:b/>
                <w:bCs/>
                <w:color w:val="FF0000"/>
                <w:sz w:val="20"/>
                <w:szCs w:val="20"/>
              </w:rPr>
            </w:pPr>
            <w:r w:rsidRPr="00D249AB">
              <w:rPr>
                <w:rFonts w:ascii="Montserrat" w:hAnsi="Montserrat" w:cs="Calibri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14:paraId="211B4E28" w14:textId="77777777" w:rsidR="00877ADD" w:rsidRPr="00D249AB" w:rsidRDefault="00877ADD" w:rsidP="003622E3">
            <w:pPr>
              <w:widowControl/>
              <w:autoSpaceDE/>
              <w:autoSpaceDN/>
              <w:adjustRightInd/>
              <w:rPr>
                <w:rFonts w:ascii="Montserrat" w:hAnsi="Montserrat" w:cs="Calibri"/>
                <w:b/>
                <w:bCs/>
                <w:color w:val="FF0000"/>
                <w:sz w:val="20"/>
                <w:szCs w:val="20"/>
              </w:rPr>
            </w:pPr>
            <w:r w:rsidRPr="00D249AB">
              <w:rPr>
                <w:rFonts w:ascii="Montserrat" w:hAnsi="Montserrat" w:cs="Calibri"/>
                <w:b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2F9216B2" w14:textId="77777777" w:rsidR="00877ADD" w:rsidRPr="00D249AB" w:rsidRDefault="00877ADD" w:rsidP="003622E3">
            <w:pPr>
              <w:widowControl/>
              <w:autoSpaceDE/>
              <w:autoSpaceDN/>
              <w:adjustRightInd/>
              <w:rPr>
                <w:rFonts w:ascii="Montserrat" w:hAnsi="Montserrat" w:cs="Calibri"/>
                <w:b/>
                <w:bCs/>
                <w:color w:val="FF0000"/>
                <w:sz w:val="20"/>
                <w:szCs w:val="20"/>
              </w:rPr>
            </w:pPr>
            <w:r w:rsidRPr="00D249AB">
              <w:rPr>
                <w:rFonts w:ascii="Montserrat" w:hAnsi="Montserrat" w:cs="Calibri"/>
                <w:b/>
                <w:bCs/>
                <w:color w:val="FF0000"/>
                <w:sz w:val="20"/>
                <w:szCs w:val="20"/>
              </w:rPr>
              <w:t> </w:t>
            </w:r>
          </w:p>
        </w:tc>
      </w:tr>
      <w:tr w:rsidR="00877ADD" w:rsidRPr="00D249AB" w14:paraId="74848EDD" w14:textId="77777777" w:rsidTr="00A1642E">
        <w:trPr>
          <w:trHeight w:val="312"/>
        </w:trPr>
        <w:tc>
          <w:tcPr>
            <w:tcW w:w="4810" w:type="dxa"/>
            <w:gridSpan w:val="2"/>
            <w:noWrap/>
            <w:vAlign w:val="center"/>
            <w:hideMark/>
          </w:tcPr>
          <w:p w14:paraId="70CD6303" w14:textId="77777777" w:rsidR="00877ADD" w:rsidRPr="00D249AB" w:rsidRDefault="00877ADD" w:rsidP="003622E3">
            <w:pPr>
              <w:widowControl/>
              <w:autoSpaceDE/>
              <w:autoSpaceDN/>
              <w:adjustRightInd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  <w:r w:rsidRPr="00D249AB"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  <w:t>Economic Operator making an offer</w:t>
            </w:r>
            <w:r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25C5B62" w14:textId="77777777" w:rsidR="00877ADD" w:rsidRPr="00D249AB" w:rsidRDefault="00877ADD" w:rsidP="003622E3">
            <w:pPr>
              <w:widowControl/>
              <w:autoSpaceDE/>
              <w:autoSpaceDN/>
              <w:adjustRightInd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  <w:r w:rsidRPr="00D249AB"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C2A8AA7" w14:textId="77777777" w:rsidR="00877ADD" w:rsidRPr="00D249AB" w:rsidRDefault="00877ADD" w:rsidP="003622E3">
            <w:pPr>
              <w:widowControl/>
              <w:autoSpaceDE/>
              <w:autoSpaceDN/>
              <w:adjustRightInd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  <w:r w:rsidRPr="00D249AB"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7161086" w14:textId="77777777" w:rsidR="00877ADD" w:rsidRPr="00D249AB" w:rsidRDefault="00877ADD" w:rsidP="003622E3">
            <w:pPr>
              <w:widowControl/>
              <w:autoSpaceDE/>
              <w:autoSpaceDN/>
              <w:adjustRightInd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  <w:r w:rsidRPr="00D249AB"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77ADD" w:rsidRPr="00D249AB" w14:paraId="2462FFBD" w14:textId="77777777" w:rsidTr="00A1642E">
        <w:trPr>
          <w:trHeight w:val="80"/>
        </w:trPr>
        <w:tc>
          <w:tcPr>
            <w:tcW w:w="3818" w:type="dxa"/>
            <w:noWrap/>
            <w:vAlign w:val="center"/>
            <w:hideMark/>
          </w:tcPr>
          <w:p w14:paraId="1C69983E" w14:textId="77777777" w:rsidR="00877ADD" w:rsidRPr="00D249AB" w:rsidRDefault="00877ADD" w:rsidP="003622E3">
            <w:pPr>
              <w:widowControl/>
              <w:autoSpaceDE/>
              <w:autoSpaceDN/>
              <w:adjustRightInd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1A0241FE" w14:textId="77777777" w:rsidR="00877ADD" w:rsidRPr="00D249AB" w:rsidRDefault="00877ADD" w:rsidP="003622E3">
            <w:pPr>
              <w:widowControl/>
              <w:autoSpaceDE/>
              <w:autoSpaceDN/>
              <w:adjustRightInd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  <w:r w:rsidRPr="00D249AB"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vAlign w:val="center"/>
            <w:hideMark/>
          </w:tcPr>
          <w:p w14:paraId="63AA5AFA" w14:textId="77777777" w:rsidR="00877ADD" w:rsidRPr="00D249AB" w:rsidRDefault="00877ADD" w:rsidP="003622E3">
            <w:pPr>
              <w:widowControl/>
              <w:autoSpaceDE/>
              <w:autoSpaceDN/>
              <w:adjustRightInd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  <w:r w:rsidRPr="00D249AB"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9712162" w14:textId="77777777" w:rsidR="00877ADD" w:rsidRPr="00D249AB" w:rsidRDefault="00877ADD" w:rsidP="003622E3">
            <w:pPr>
              <w:widowControl/>
              <w:autoSpaceDE/>
              <w:autoSpaceDN/>
              <w:adjustRightInd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  <w:r w:rsidRPr="00D249AB"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41A6A0B" w14:textId="77777777" w:rsidR="00877ADD" w:rsidRPr="00D249AB" w:rsidRDefault="00877ADD" w:rsidP="003622E3">
            <w:pPr>
              <w:widowControl/>
              <w:autoSpaceDE/>
              <w:autoSpaceDN/>
              <w:adjustRightInd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  <w:r w:rsidRPr="00D249AB"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77ADD" w:rsidRPr="00D249AB" w14:paraId="270E5A14" w14:textId="77777777" w:rsidTr="00A1642E">
        <w:trPr>
          <w:trHeight w:val="578"/>
        </w:trPr>
        <w:tc>
          <w:tcPr>
            <w:tcW w:w="6369" w:type="dxa"/>
            <w:gridSpan w:val="3"/>
            <w:tcBorders>
              <w:bottom w:val="single" w:sz="4" w:space="0" w:color="auto"/>
            </w:tcBorders>
            <w:noWrap/>
            <w:vAlign w:val="center"/>
            <w:hideMark/>
          </w:tcPr>
          <w:p w14:paraId="04F9C40A" w14:textId="77777777" w:rsidR="00877ADD" w:rsidRPr="00D249AB" w:rsidRDefault="00877ADD" w:rsidP="003622E3">
            <w:pPr>
              <w:widowControl/>
              <w:autoSpaceDE/>
              <w:autoSpaceDN/>
              <w:adjustRightInd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  <w:r w:rsidRPr="00D249AB"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  <w:t>Breakdown of Costs for Catering Services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CE266F5" w14:textId="77777777" w:rsidR="00877ADD" w:rsidRPr="00D249AB" w:rsidRDefault="00877ADD" w:rsidP="003622E3">
            <w:pPr>
              <w:widowControl/>
              <w:autoSpaceDE/>
              <w:autoSpaceDN/>
              <w:adjustRightInd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  <w:r w:rsidRPr="00D249AB"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494AF1B" w14:textId="77777777" w:rsidR="00877ADD" w:rsidRPr="00D249AB" w:rsidRDefault="00877ADD" w:rsidP="003622E3">
            <w:pPr>
              <w:widowControl/>
              <w:autoSpaceDE/>
              <w:autoSpaceDN/>
              <w:adjustRightInd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  <w:r w:rsidRPr="00D249AB"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877ADD" w:rsidRPr="00D249AB" w14:paraId="0EBBC1A5" w14:textId="77777777" w:rsidTr="00A1642E">
        <w:trPr>
          <w:trHeight w:val="578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27EBD" w14:textId="77777777" w:rsidR="00877ADD" w:rsidRPr="00D249AB" w:rsidRDefault="00877ADD" w:rsidP="003622E3">
            <w:pPr>
              <w:widowControl/>
              <w:autoSpaceDE/>
              <w:autoSpaceDN/>
              <w:adjustRightInd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  <w:r w:rsidRPr="00D249AB"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11D2" w14:textId="77777777" w:rsidR="00877ADD" w:rsidRPr="00D249AB" w:rsidRDefault="00877ADD" w:rsidP="003622E3">
            <w:pPr>
              <w:widowControl/>
              <w:autoSpaceDE/>
              <w:autoSpaceDN/>
              <w:adjustRightInd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  <w:r w:rsidRPr="00D249AB"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  <w:t>Unit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97430" w14:textId="77777777" w:rsidR="00877ADD" w:rsidRPr="00D249AB" w:rsidRDefault="00877ADD" w:rsidP="003622E3">
            <w:pPr>
              <w:widowControl/>
              <w:autoSpaceDE/>
              <w:autoSpaceDN/>
              <w:adjustRightInd/>
              <w:jc w:val="center"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  <w:r w:rsidRPr="00D249AB"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  <w:t>Minimum Quantity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398B" w14:textId="77777777" w:rsidR="00877ADD" w:rsidRPr="00D249AB" w:rsidRDefault="00877ADD" w:rsidP="003622E3">
            <w:pPr>
              <w:widowControl/>
              <w:autoSpaceDE/>
              <w:autoSpaceDN/>
              <w:adjustRightInd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  <w:r w:rsidRPr="00D249AB"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  <w:t>Unit price per Pax</w:t>
            </w:r>
            <w:r w:rsidRPr="00971B31"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F1474"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  <w:t>exc</w:t>
            </w:r>
            <w:r w:rsidRPr="00D249AB"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  <w:t>l. VAT €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B56BF" w14:textId="77777777" w:rsidR="00877ADD" w:rsidRPr="00D249AB" w:rsidRDefault="00877ADD" w:rsidP="003622E3">
            <w:pPr>
              <w:widowControl/>
              <w:autoSpaceDE/>
              <w:autoSpaceDN/>
              <w:adjustRightInd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  <w:r w:rsidRPr="00D249AB"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  <w:t xml:space="preserve">Total </w:t>
            </w:r>
            <w:r w:rsidR="000F1474"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  <w:t>Price ex</w:t>
            </w:r>
            <w:r w:rsidRPr="00D249AB"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  <w:t>clusive of VAT €</w:t>
            </w:r>
          </w:p>
        </w:tc>
      </w:tr>
      <w:tr w:rsidR="00877ADD" w:rsidRPr="00D249AB" w14:paraId="5E6D6261" w14:textId="77777777" w:rsidTr="00A1642E">
        <w:trPr>
          <w:trHeight w:val="578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08BC4" w14:textId="77777777" w:rsidR="00877ADD" w:rsidRPr="00D249AB" w:rsidRDefault="00877ADD" w:rsidP="003622E3">
            <w:pPr>
              <w:widowControl/>
              <w:autoSpaceDE/>
              <w:autoSpaceDN/>
              <w:adjustRightInd/>
              <w:rPr>
                <w:rFonts w:ascii="Montserrat" w:hAnsi="Montserrat" w:cs="Calibri"/>
                <w:color w:val="000000"/>
                <w:sz w:val="20"/>
                <w:szCs w:val="20"/>
              </w:rPr>
            </w:pPr>
            <w:r w:rsidRPr="00D249AB">
              <w:rPr>
                <w:rFonts w:ascii="Montserrat" w:hAnsi="Montserrat" w:cs="Calibri"/>
                <w:color w:val="000000"/>
                <w:sz w:val="20"/>
                <w:szCs w:val="20"/>
              </w:rPr>
              <w:t>Stand-up lunch buffet on the 9</w:t>
            </w:r>
            <w:r w:rsidRPr="00D249AB">
              <w:rPr>
                <w:rFonts w:ascii="Montserrat" w:hAnsi="Montserrat" w:cs="Calibri"/>
                <w:color w:val="000000"/>
                <w:sz w:val="20"/>
                <w:szCs w:val="20"/>
                <w:vertAlign w:val="superscript"/>
              </w:rPr>
              <w:t>th</w:t>
            </w:r>
            <w:r w:rsidRPr="00D249AB">
              <w:rPr>
                <w:rFonts w:ascii="Montserrat" w:hAnsi="Montserrat" w:cs="Calibri"/>
                <w:color w:val="000000"/>
                <w:sz w:val="20"/>
                <w:szCs w:val="20"/>
              </w:rPr>
              <w:t xml:space="preserve"> June 2026.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EBA37" w14:textId="77777777" w:rsidR="00877ADD" w:rsidRPr="00D249AB" w:rsidRDefault="00877ADD" w:rsidP="003622E3">
            <w:pPr>
              <w:widowControl/>
              <w:autoSpaceDE/>
              <w:autoSpaceDN/>
              <w:adjustRightInd/>
              <w:rPr>
                <w:rFonts w:ascii="Montserrat" w:hAnsi="Montserrat" w:cs="Calibri"/>
                <w:color w:val="000000"/>
                <w:sz w:val="20"/>
                <w:szCs w:val="20"/>
              </w:rPr>
            </w:pPr>
            <w:r w:rsidRPr="00D249AB">
              <w:rPr>
                <w:rFonts w:ascii="Montserrat" w:hAnsi="Montserrat" w:cs="Calibri"/>
                <w:color w:val="000000"/>
                <w:sz w:val="20"/>
                <w:szCs w:val="20"/>
              </w:rPr>
              <w:t>Serving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AABEB" w14:textId="77777777" w:rsidR="00877ADD" w:rsidRPr="00D249AB" w:rsidRDefault="00877ADD" w:rsidP="003622E3">
            <w:pPr>
              <w:widowControl/>
              <w:autoSpaceDE/>
              <w:autoSpaceDN/>
              <w:adjustRightInd/>
              <w:jc w:val="center"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  <w:r w:rsidRPr="00D249AB"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  <w:t> </w:t>
            </w:r>
            <w:r w:rsidR="00E72E8A"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  <w:t>4</w:t>
            </w:r>
            <w:r w:rsidRPr="00D249AB"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2B57" w14:textId="77777777" w:rsidR="00877ADD" w:rsidRPr="00D249AB" w:rsidRDefault="00877ADD" w:rsidP="004E6D63">
            <w:pPr>
              <w:widowControl/>
              <w:autoSpaceDE/>
              <w:autoSpaceDN/>
              <w:adjustRightInd/>
              <w:jc w:val="center"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81B1" w14:textId="77777777" w:rsidR="00877ADD" w:rsidRPr="00D249AB" w:rsidRDefault="00877ADD" w:rsidP="004E6D63">
            <w:pPr>
              <w:widowControl/>
              <w:autoSpaceDE/>
              <w:autoSpaceDN/>
              <w:adjustRightInd/>
              <w:jc w:val="center"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77ADD" w:rsidRPr="00D249AB" w14:paraId="0D286488" w14:textId="77777777" w:rsidTr="00A1642E">
        <w:trPr>
          <w:trHeight w:val="578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3FF7A" w14:textId="77777777" w:rsidR="00877ADD" w:rsidRPr="00D249AB" w:rsidRDefault="00877ADD" w:rsidP="003622E3">
            <w:pPr>
              <w:widowControl/>
              <w:autoSpaceDE/>
              <w:autoSpaceDN/>
              <w:adjustRightInd/>
              <w:rPr>
                <w:rFonts w:ascii="Montserrat" w:hAnsi="Montserrat" w:cs="Calibri"/>
                <w:color w:val="000000"/>
                <w:sz w:val="20"/>
                <w:szCs w:val="20"/>
              </w:rPr>
            </w:pPr>
            <w:r w:rsidRPr="00D249AB">
              <w:rPr>
                <w:rFonts w:ascii="Montserrat" w:hAnsi="Montserrat" w:cs="Calibri"/>
                <w:color w:val="000000"/>
                <w:sz w:val="20"/>
                <w:szCs w:val="20"/>
              </w:rPr>
              <w:t>Coffee breaks with snacks (Welcome coffee, mid-morning coffee) on the 9</w:t>
            </w:r>
            <w:r w:rsidRPr="00D249AB">
              <w:rPr>
                <w:rFonts w:ascii="Montserrat" w:hAnsi="Montserrat" w:cs="Calibri"/>
                <w:color w:val="000000"/>
                <w:sz w:val="20"/>
                <w:szCs w:val="20"/>
                <w:vertAlign w:val="superscript"/>
              </w:rPr>
              <w:t>th</w:t>
            </w:r>
            <w:r w:rsidRPr="00D249AB">
              <w:rPr>
                <w:rFonts w:ascii="Montserrat" w:hAnsi="Montserrat" w:cs="Calibri"/>
                <w:color w:val="000000"/>
                <w:sz w:val="20"/>
                <w:szCs w:val="20"/>
              </w:rPr>
              <w:t xml:space="preserve"> June 2026.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B5CE" w14:textId="77777777" w:rsidR="00877ADD" w:rsidRPr="00D249AB" w:rsidRDefault="00877ADD" w:rsidP="003622E3">
            <w:pPr>
              <w:widowControl/>
              <w:autoSpaceDE/>
              <w:autoSpaceDN/>
              <w:adjustRightInd/>
              <w:rPr>
                <w:rFonts w:ascii="Montserrat" w:hAnsi="Montserrat" w:cs="Calibri"/>
                <w:color w:val="000000"/>
                <w:sz w:val="20"/>
                <w:szCs w:val="20"/>
              </w:rPr>
            </w:pPr>
            <w:r w:rsidRPr="00D249AB">
              <w:rPr>
                <w:rFonts w:ascii="Montserrat" w:hAnsi="Montserrat" w:cs="Calibri"/>
                <w:color w:val="000000"/>
                <w:sz w:val="20"/>
                <w:szCs w:val="20"/>
              </w:rPr>
              <w:t>Serving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74215" w14:textId="77777777" w:rsidR="00877ADD" w:rsidRPr="00D249AB" w:rsidRDefault="00971B31" w:rsidP="003622E3">
            <w:pPr>
              <w:widowControl/>
              <w:autoSpaceDE/>
              <w:autoSpaceDN/>
              <w:adjustRightInd/>
              <w:jc w:val="center"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ED37B" w14:textId="77777777" w:rsidR="00877ADD" w:rsidRPr="00D249AB" w:rsidRDefault="00877ADD" w:rsidP="004E6D63">
            <w:pPr>
              <w:widowControl/>
              <w:autoSpaceDE/>
              <w:autoSpaceDN/>
              <w:adjustRightInd/>
              <w:jc w:val="center"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3E3D6" w14:textId="77777777" w:rsidR="00877ADD" w:rsidRPr="00D249AB" w:rsidRDefault="00877ADD" w:rsidP="004E6D63">
            <w:pPr>
              <w:widowControl/>
              <w:autoSpaceDE/>
              <w:autoSpaceDN/>
              <w:adjustRightInd/>
              <w:jc w:val="center"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B4089" w:rsidRPr="00D249AB" w14:paraId="38623CD0" w14:textId="77777777" w:rsidTr="00A1642E">
        <w:trPr>
          <w:trHeight w:val="467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7C70" w14:textId="77777777" w:rsidR="008B4089" w:rsidRPr="00D249AB" w:rsidRDefault="008B4089" w:rsidP="008B4089">
            <w:pPr>
              <w:widowControl/>
              <w:autoSpaceDE/>
              <w:autoSpaceDN/>
              <w:adjustRightInd/>
              <w:rPr>
                <w:rFonts w:ascii="Montserrat" w:hAnsi="Montserrat" w:cs="Calibri"/>
                <w:color w:val="000000"/>
                <w:sz w:val="20"/>
                <w:szCs w:val="20"/>
              </w:rPr>
            </w:pPr>
            <w:r w:rsidRPr="00D249AB">
              <w:rPr>
                <w:rFonts w:ascii="Montserrat" w:hAnsi="Montserrat" w:cs="Calibri"/>
                <w:color w:val="000000"/>
                <w:sz w:val="20"/>
                <w:szCs w:val="20"/>
              </w:rPr>
              <w:t>Stand-up lunch buffet on the 10</w:t>
            </w:r>
            <w:r w:rsidRPr="00D249AB">
              <w:rPr>
                <w:rFonts w:ascii="Montserrat" w:hAnsi="Montserrat" w:cs="Calibri"/>
                <w:color w:val="000000"/>
                <w:sz w:val="20"/>
                <w:szCs w:val="20"/>
                <w:vertAlign w:val="superscript"/>
              </w:rPr>
              <w:t>th</w:t>
            </w:r>
            <w:r w:rsidRPr="00D249AB">
              <w:rPr>
                <w:rFonts w:ascii="Montserrat" w:hAnsi="Montserrat" w:cs="Calibri"/>
                <w:color w:val="000000"/>
                <w:sz w:val="20"/>
                <w:szCs w:val="20"/>
              </w:rPr>
              <w:t xml:space="preserve"> June 2026.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B605" w14:textId="77777777" w:rsidR="008B4089" w:rsidRPr="00D249AB" w:rsidRDefault="008B4089" w:rsidP="008B4089">
            <w:pPr>
              <w:widowControl/>
              <w:autoSpaceDE/>
              <w:autoSpaceDN/>
              <w:adjustRightInd/>
              <w:rPr>
                <w:rFonts w:ascii="Montserrat" w:hAnsi="Montserrat" w:cs="Calibri"/>
                <w:color w:val="000000"/>
                <w:sz w:val="20"/>
                <w:szCs w:val="20"/>
              </w:rPr>
            </w:pPr>
            <w:r w:rsidRPr="00D249AB">
              <w:rPr>
                <w:rFonts w:ascii="Montserrat" w:hAnsi="Montserrat" w:cs="Calibri"/>
                <w:color w:val="000000"/>
                <w:sz w:val="20"/>
                <w:szCs w:val="20"/>
              </w:rPr>
              <w:t>Serving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B5C8" w14:textId="77777777" w:rsidR="008B4089" w:rsidRDefault="008B4089" w:rsidP="008B4089">
            <w:pPr>
              <w:widowControl/>
              <w:autoSpaceDE/>
              <w:autoSpaceDN/>
              <w:adjustRightInd/>
              <w:jc w:val="center"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9CEF" w14:textId="77777777" w:rsidR="008B4089" w:rsidRPr="00D249AB" w:rsidRDefault="008B4089" w:rsidP="008B4089">
            <w:pPr>
              <w:widowControl/>
              <w:autoSpaceDE/>
              <w:autoSpaceDN/>
              <w:adjustRightInd/>
              <w:jc w:val="center"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7083" w14:textId="77777777" w:rsidR="008B4089" w:rsidRPr="00D249AB" w:rsidRDefault="008B4089" w:rsidP="008B4089">
            <w:pPr>
              <w:widowControl/>
              <w:autoSpaceDE/>
              <w:autoSpaceDN/>
              <w:adjustRightInd/>
              <w:jc w:val="center"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B4089" w:rsidRPr="00D249AB" w14:paraId="33A6C9D3" w14:textId="77777777" w:rsidTr="00A1642E">
        <w:trPr>
          <w:trHeight w:val="467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CEA1" w14:textId="77777777" w:rsidR="008B4089" w:rsidRPr="00D249AB" w:rsidRDefault="008B4089" w:rsidP="008B4089">
            <w:pPr>
              <w:widowControl/>
              <w:autoSpaceDE/>
              <w:autoSpaceDN/>
              <w:adjustRightInd/>
              <w:rPr>
                <w:rFonts w:ascii="Montserrat" w:hAnsi="Montserrat" w:cs="Calibri"/>
                <w:color w:val="000000"/>
                <w:sz w:val="20"/>
                <w:szCs w:val="20"/>
              </w:rPr>
            </w:pPr>
            <w:r w:rsidRPr="00D249AB">
              <w:rPr>
                <w:rFonts w:ascii="Montserrat" w:hAnsi="Montserrat" w:cs="Calibri"/>
                <w:color w:val="000000"/>
                <w:sz w:val="20"/>
                <w:szCs w:val="20"/>
              </w:rPr>
              <w:t>Coffee breaks with snacks (Welcome coffee, mid-morning coffee) on the 10</w:t>
            </w:r>
            <w:r w:rsidRPr="00D249AB">
              <w:rPr>
                <w:rFonts w:ascii="Montserrat" w:hAnsi="Montserrat" w:cs="Calibri"/>
                <w:color w:val="000000"/>
                <w:sz w:val="20"/>
                <w:szCs w:val="20"/>
                <w:vertAlign w:val="superscript"/>
              </w:rPr>
              <w:t>th</w:t>
            </w:r>
            <w:r w:rsidRPr="00D249AB">
              <w:rPr>
                <w:rFonts w:ascii="Montserrat" w:hAnsi="Montserrat" w:cs="Calibri"/>
                <w:color w:val="000000"/>
                <w:sz w:val="20"/>
                <w:szCs w:val="20"/>
              </w:rPr>
              <w:t xml:space="preserve"> June 2026.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D2E1" w14:textId="77777777" w:rsidR="008B4089" w:rsidRPr="00D249AB" w:rsidRDefault="008B4089" w:rsidP="008B4089">
            <w:pPr>
              <w:widowControl/>
              <w:autoSpaceDE/>
              <w:autoSpaceDN/>
              <w:adjustRightInd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  <w:r w:rsidRPr="00D249AB">
              <w:rPr>
                <w:rFonts w:ascii="Montserrat" w:hAnsi="Montserrat" w:cs="Calibri"/>
                <w:color w:val="000000"/>
                <w:sz w:val="20"/>
                <w:szCs w:val="20"/>
              </w:rPr>
              <w:t>Serving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B3CB" w14:textId="77777777" w:rsidR="008B4089" w:rsidRPr="00D249AB" w:rsidRDefault="008B4089" w:rsidP="008B4089">
            <w:pPr>
              <w:widowControl/>
              <w:autoSpaceDE/>
              <w:autoSpaceDN/>
              <w:adjustRightInd/>
              <w:jc w:val="center"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331D" w14:textId="77777777" w:rsidR="008B4089" w:rsidRPr="00D249AB" w:rsidRDefault="008B4089" w:rsidP="008B4089">
            <w:pPr>
              <w:widowControl/>
              <w:autoSpaceDE/>
              <w:autoSpaceDN/>
              <w:adjustRightInd/>
              <w:jc w:val="center"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9423" w14:textId="77777777" w:rsidR="008B4089" w:rsidRPr="00D249AB" w:rsidRDefault="008B4089" w:rsidP="008B4089">
            <w:pPr>
              <w:widowControl/>
              <w:autoSpaceDE/>
              <w:autoSpaceDN/>
              <w:adjustRightInd/>
              <w:jc w:val="center"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B4089" w:rsidRPr="00D249AB" w14:paraId="3AA7A22B" w14:textId="77777777" w:rsidTr="00A1642E">
        <w:trPr>
          <w:trHeight w:val="467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6597" w14:textId="77777777" w:rsidR="008B4089" w:rsidRPr="00D249AB" w:rsidRDefault="008B4089" w:rsidP="008B4089">
            <w:pPr>
              <w:widowControl/>
              <w:autoSpaceDE/>
              <w:autoSpaceDN/>
              <w:adjustRightInd/>
              <w:rPr>
                <w:rFonts w:ascii="Montserrat" w:hAnsi="Montserrat" w:cs="Calibri"/>
                <w:color w:val="000000"/>
                <w:sz w:val="20"/>
                <w:szCs w:val="20"/>
              </w:rPr>
            </w:pPr>
            <w:r w:rsidRPr="00D249AB">
              <w:rPr>
                <w:rFonts w:ascii="Montserrat" w:hAnsi="Montserrat" w:cs="Calibri"/>
                <w:color w:val="000000"/>
                <w:sz w:val="20"/>
                <w:szCs w:val="20"/>
              </w:rPr>
              <w:t>Water bottles on boardroom tables to be changed during the lunch break on the 10</w:t>
            </w:r>
            <w:r w:rsidRPr="00D249AB">
              <w:rPr>
                <w:rFonts w:ascii="Montserrat" w:hAnsi="Montserrat" w:cs="Calibri"/>
                <w:color w:val="000000"/>
                <w:sz w:val="20"/>
                <w:szCs w:val="20"/>
                <w:vertAlign w:val="superscript"/>
              </w:rPr>
              <w:t>th</w:t>
            </w:r>
            <w:r w:rsidRPr="00D249AB">
              <w:rPr>
                <w:rFonts w:ascii="Montserrat" w:hAnsi="Montserrat" w:cs="Calibri"/>
                <w:color w:val="000000"/>
                <w:sz w:val="20"/>
                <w:szCs w:val="20"/>
              </w:rPr>
              <w:t xml:space="preserve"> June 2026.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B25B3" w14:textId="77777777" w:rsidR="008B4089" w:rsidRPr="00D249AB" w:rsidRDefault="008B4089" w:rsidP="008B4089">
            <w:pPr>
              <w:widowControl/>
              <w:autoSpaceDE/>
              <w:autoSpaceDN/>
              <w:adjustRightInd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  <w:r w:rsidRPr="00D249AB"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6D4227AE" w14:textId="77777777" w:rsidR="008B4089" w:rsidRPr="00D249AB" w:rsidRDefault="008B4089" w:rsidP="008B4089">
            <w:pPr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  <w:r w:rsidRPr="00D249AB">
              <w:rPr>
                <w:rFonts w:ascii="Montserrat" w:hAnsi="Montserrat" w:cs="Calibri"/>
                <w:color w:val="000000"/>
                <w:sz w:val="20"/>
                <w:szCs w:val="20"/>
              </w:rPr>
              <w:t>Bottles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2E62" w14:textId="77777777" w:rsidR="008B4089" w:rsidRPr="00D249AB" w:rsidRDefault="008B4089" w:rsidP="008B4089">
            <w:pPr>
              <w:widowControl/>
              <w:autoSpaceDE/>
              <w:autoSpaceDN/>
              <w:adjustRightInd/>
              <w:jc w:val="center"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  <w:r w:rsidRPr="00D249AB"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  <w:t> 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515ED" w14:textId="77777777" w:rsidR="008B4089" w:rsidRPr="00D249AB" w:rsidRDefault="008B4089" w:rsidP="008B4089">
            <w:pPr>
              <w:widowControl/>
              <w:autoSpaceDE/>
              <w:autoSpaceDN/>
              <w:adjustRightInd/>
              <w:jc w:val="center"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72B5E" w14:textId="77777777" w:rsidR="008B4089" w:rsidRPr="00D249AB" w:rsidRDefault="008B4089" w:rsidP="008B4089">
            <w:pPr>
              <w:widowControl/>
              <w:autoSpaceDE/>
              <w:autoSpaceDN/>
              <w:adjustRightInd/>
              <w:jc w:val="center"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B4089" w:rsidRPr="00D249AB" w14:paraId="048EB67F" w14:textId="77777777" w:rsidTr="00A1642E">
        <w:trPr>
          <w:trHeight w:val="637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53079" w14:textId="77777777" w:rsidR="008B4089" w:rsidRPr="00D249AB" w:rsidRDefault="008B4089" w:rsidP="008B4089">
            <w:pPr>
              <w:widowControl/>
              <w:autoSpaceDE/>
              <w:autoSpaceDN/>
              <w:adjustRightInd/>
              <w:rPr>
                <w:rFonts w:ascii="Montserrat" w:hAnsi="Montserrat" w:cs="Calibri"/>
                <w:color w:val="000000"/>
                <w:sz w:val="20"/>
                <w:szCs w:val="20"/>
              </w:rPr>
            </w:pPr>
            <w:r w:rsidRPr="00D249AB">
              <w:rPr>
                <w:rFonts w:ascii="Montserrat" w:hAnsi="Montserrat" w:cs="Calibri"/>
                <w:color w:val="000000"/>
                <w:sz w:val="20"/>
                <w:szCs w:val="20"/>
              </w:rPr>
              <w:t>Furniture on the 9</w:t>
            </w:r>
            <w:r w:rsidRPr="00D249AB">
              <w:rPr>
                <w:rFonts w:ascii="Montserrat" w:hAnsi="Montserrat" w:cs="Calibri"/>
                <w:color w:val="000000"/>
                <w:sz w:val="20"/>
                <w:szCs w:val="20"/>
                <w:vertAlign w:val="superscript"/>
              </w:rPr>
              <w:t>th</w:t>
            </w:r>
            <w:r w:rsidRPr="00D249AB">
              <w:rPr>
                <w:rFonts w:ascii="Montserrat" w:hAnsi="Montserrat" w:cs="Calibri"/>
                <w:color w:val="000000"/>
                <w:sz w:val="20"/>
                <w:szCs w:val="20"/>
              </w:rPr>
              <w:t xml:space="preserve"> June 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17E86" w14:textId="77777777" w:rsidR="008B4089" w:rsidRPr="00D249AB" w:rsidRDefault="008B4089" w:rsidP="008B4089">
            <w:pPr>
              <w:widowControl/>
              <w:autoSpaceDE/>
              <w:autoSpaceDN/>
              <w:adjustRightInd/>
              <w:rPr>
                <w:rFonts w:ascii="Montserrat" w:hAnsi="Montserrat" w:cs="Calibri"/>
                <w:color w:val="000000"/>
                <w:sz w:val="20"/>
                <w:szCs w:val="20"/>
              </w:rPr>
            </w:pPr>
            <w:r w:rsidRPr="00D249AB">
              <w:rPr>
                <w:rFonts w:ascii="Montserrat" w:hAnsi="Montserrat" w:cs="Calibri"/>
                <w:color w:val="000000"/>
                <w:sz w:val="20"/>
                <w:szCs w:val="20"/>
              </w:rPr>
              <w:t xml:space="preserve">Lump Sum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E273" w14:textId="77777777" w:rsidR="008B4089" w:rsidRPr="00D249AB" w:rsidRDefault="004D0978" w:rsidP="008B4089">
            <w:pPr>
              <w:widowControl/>
              <w:autoSpaceDE/>
              <w:autoSpaceDN/>
              <w:adjustRightInd/>
              <w:jc w:val="center"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  <w:t>5</w:t>
            </w:r>
            <w:r w:rsidR="008B4089"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E7B97"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  <w:t xml:space="preserve">high </w:t>
            </w:r>
            <w:r w:rsidR="008B4089"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  <w:t>tables</w:t>
            </w:r>
            <w:r w:rsidR="007E7B97"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F34B7" w14:textId="77777777" w:rsidR="008B4089" w:rsidRPr="00D249AB" w:rsidRDefault="008B4089" w:rsidP="008B4089">
            <w:pPr>
              <w:widowControl/>
              <w:autoSpaceDE/>
              <w:autoSpaceDN/>
              <w:adjustRightInd/>
              <w:jc w:val="center"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60948" w14:textId="77777777" w:rsidR="008B4089" w:rsidRPr="00D249AB" w:rsidRDefault="008B4089" w:rsidP="008B4089">
            <w:pPr>
              <w:widowControl/>
              <w:autoSpaceDE/>
              <w:autoSpaceDN/>
              <w:adjustRightInd/>
              <w:jc w:val="center"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B4089" w:rsidRPr="00D249AB" w14:paraId="723C6152" w14:textId="77777777" w:rsidTr="00A1642E">
        <w:trPr>
          <w:trHeight w:val="326"/>
        </w:trPr>
        <w:tc>
          <w:tcPr>
            <w:tcW w:w="381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1FBE779" w14:textId="77777777" w:rsidR="008B4089" w:rsidRPr="00D249AB" w:rsidRDefault="008B4089" w:rsidP="008B4089">
            <w:pPr>
              <w:widowControl/>
              <w:autoSpaceDE/>
              <w:autoSpaceDN/>
              <w:adjustRightInd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  <w:r w:rsidRPr="00D249AB"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7EBF5C8" w14:textId="77777777" w:rsidR="008B4089" w:rsidRPr="00D249AB" w:rsidRDefault="008B4089" w:rsidP="008B4089">
            <w:pPr>
              <w:widowControl/>
              <w:autoSpaceDE/>
              <w:autoSpaceDN/>
              <w:adjustRightInd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  <w:r w:rsidRPr="00D249AB"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240D7FD" w14:textId="77777777" w:rsidR="008B4089" w:rsidRPr="00D249AB" w:rsidRDefault="008B4089" w:rsidP="008B4089">
            <w:pPr>
              <w:widowControl/>
              <w:autoSpaceDE/>
              <w:autoSpaceDN/>
              <w:adjustRightInd/>
              <w:jc w:val="center"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  <w:r w:rsidRPr="00D249AB"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CAAF90C" w14:textId="77777777" w:rsidR="008B4089" w:rsidRPr="00D249AB" w:rsidRDefault="008B4089" w:rsidP="008B4089">
            <w:pPr>
              <w:widowControl/>
              <w:autoSpaceDE/>
              <w:autoSpaceDN/>
              <w:adjustRightInd/>
              <w:jc w:val="center"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6213007" w14:textId="77777777" w:rsidR="008B4089" w:rsidRPr="00D249AB" w:rsidRDefault="008B4089" w:rsidP="008B4089">
            <w:pPr>
              <w:widowControl/>
              <w:autoSpaceDE/>
              <w:autoSpaceDN/>
              <w:adjustRightInd/>
              <w:jc w:val="center"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B4089" w:rsidRPr="00D249AB" w14:paraId="53ADC8A4" w14:textId="77777777" w:rsidTr="00A1642E">
        <w:trPr>
          <w:trHeight w:val="326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16E6C78" w14:textId="77777777" w:rsidR="008B4089" w:rsidRPr="00D249AB" w:rsidRDefault="008B4089" w:rsidP="008B4089">
            <w:pPr>
              <w:widowControl/>
              <w:autoSpaceDE/>
              <w:autoSpaceDN/>
              <w:adjustRightInd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  <w:r w:rsidRPr="00D249AB"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  <w:t>TOTAL</w:t>
            </w:r>
            <w:r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  <w:t>, exclusive of VAT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443FDCD" w14:textId="77777777" w:rsidR="008B4089" w:rsidRPr="00D249AB" w:rsidRDefault="008B4089" w:rsidP="008B4089">
            <w:pPr>
              <w:widowControl/>
              <w:autoSpaceDE/>
              <w:autoSpaceDN/>
              <w:adjustRightInd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  <w:r w:rsidRPr="00D249AB"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F6C82E1" w14:textId="77777777" w:rsidR="008B4089" w:rsidRPr="00D249AB" w:rsidRDefault="008B4089" w:rsidP="008B4089">
            <w:pPr>
              <w:widowControl/>
              <w:autoSpaceDE/>
              <w:autoSpaceDN/>
              <w:adjustRightInd/>
              <w:jc w:val="center"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  <w:r w:rsidRPr="00D249AB"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5D0AD" w14:textId="77777777" w:rsidR="008B4089" w:rsidRPr="00D249AB" w:rsidRDefault="008B4089" w:rsidP="008B4089">
            <w:pPr>
              <w:widowControl/>
              <w:autoSpaceDE/>
              <w:autoSpaceDN/>
              <w:adjustRightInd/>
              <w:jc w:val="center"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5B8335A4" w14:textId="77777777" w:rsidR="008B4089" w:rsidRPr="00D249AB" w:rsidRDefault="008B4089" w:rsidP="008B4089">
            <w:pPr>
              <w:widowControl/>
              <w:autoSpaceDE/>
              <w:autoSpaceDN/>
              <w:adjustRightInd/>
              <w:jc w:val="center"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1642E" w:rsidRPr="00D249AB" w14:paraId="1D7896B4" w14:textId="77777777" w:rsidTr="00A1642E">
        <w:trPr>
          <w:trHeight w:val="326"/>
        </w:trPr>
        <w:tc>
          <w:tcPr>
            <w:tcW w:w="38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72347" w14:textId="77777777" w:rsidR="00A1642E" w:rsidRDefault="00A1642E" w:rsidP="008B4089">
            <w:pPr>
              <w:widowControl/>
              <w:autoSpaceDE/>
              <w:autoSpaceDN/>
              <w:adjustRightInd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1439E" w14:textId="77777777" w:rsidR="00A1642E" w:rsidRPr="00D249AB" w:rsidRDefault="00A1642E" w:rsidP="008B4089">
            <w:pPr>
              <w:widowControl/>
              <w:autoSpaceDE/>
              <w:autoSpaceDN/>
              <w:adjustRightInd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5BE2A8" w14:textId="77777777" w:rsidR="00A1642E" w:rsidRPr="00D249AB" w:rsidRDefault="00A1642E" w:rsidP="008B4089">
            <w:pPr>
              <w:widowControl/>
              <w:autoSpaceDE/>
              <w:autoSpaceDN/>
              <w:adjustRightInd/>
              <w:jc w:val="center"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33433" w14:textId="77777777" w:rsidR="00A1642E" w:rsidRPr="00D249AB" w:rsidRDefault="00A1642E" w:rsidP="008B4089">
            <w:pPr>
              <w:widowControl/>
              <w:autoSpaceDE/>
              <w:autoSpaceDN/>
              <w:adjustRightInd/>
              <w:jc w:val="center"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67B65" w14:textId="77777777" w:rsidR="00A1642E" w:rsidRPr="00D249AB" w:rsidRDefault="00A1642E" w:rsidP="008B4089">
            <w:pPr>
              <w:widowControl/>
              <w:autoSpaceDE/>
              <w:autoSpaceDN/>
              <w:adjustRightInd/>
              <w:jc w:val="center"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B4089" w:rsidRPr="00D249AB" w14:paraId="49A67185" w14:textId="77777777" w:rsidTr="00A1642E">
        <w:trPr>
          <w:trHeight w:val="326"/>
        </w:trPr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3A3608" w14:textId="77777777" w:rsidR="008B4089" w:rsidRPr="00D249AB" w:rsidRDefault="008B4089" w:rsidP="008B4089">
            <w:pPr>
              <w:widowControl/>
              <w:autoSpaceDE/>
              <w:autoSpaceDN/>
              <w:adjustRightInd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  <w:t>NET COST, inclusive of VAT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7A50C" w14:textId="77777777" w:rsidR="008B4089" w:rsidRPr="00D249AB" w:rsidRDefault="008B4089" w:rsidP="008B4089">
            <w:pPr>
              <w:widowControl/>
              <w:autoSpaceDE/>
              <w:autoSpaceDN/>
              <w:adjustRightInd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3BCE3" w14:textId="77777777" w:rsidR="008B4089" w:rsidRPr="00D249AB" w:rsidRDefault="008B4089" w:rsidP="008B4089">
            <w:pPr>
              <w:widowControl/>
              <w:autoSpaceDE/>
              <w:autoSpaceDN/>
              <w:adjustRightInd/>
              <w:jc w:val="center"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304B" w14:textId="77777777" w:rsidR="008B4089" w:rsidRPr="00D249AB" w:rsidRDefault="008B4089" w:rsidP="008B4089">
            <w:pPr>
              <w:widowControl/>
              <w:autoSpaceDE/>
              <w:autoSpaceDN/>
              <w:adjustRightInd/>
              <w:jc w:val="center"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373B9A9" w14:textId="77777777" w:rsidR="008B4089" w:rsidRPr="00D249AB" w:rsidRDefault="008B4089" w:rsidP="008B4089">
            <w:pPr>
              <w:widowControl/>
              <w:autoSpaceDE/>
              <w:autoSpaceDN/>
              <w:adjustRightInd/>
              <w:jc w:val="center"/>
              <w:rPr>
                <w:rFonts w:ascii="Montserrat" w:hAnsi="Montserrat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15DCF17" w14:textId="77777777" w:rsidR="00681673" w:rsidRPr="002A372D" w:rsidRDefault="00681673" w:rsidP="00D249AB">
      <w:pPr>
        <w:pStyle w:val="ListParagraph"/>
        <w:tabs>
          <w:tab w:val="left" w:pos="2129"/>
        </w:tabs>
        <w:kinsoku w:val="0"/>
        <w:overflowPunct w:val="0"/>
        <w:spacing w:before="95" w:line="232" w:lineRule="auto"/>
        <w:ind w:left="0" w:right="1508" w:firstLine="0"/>
        <w:rPr>
          <w:rFonts w:ascii="Montserrat" w:hAnsi="Montserrat" w:cs="Times New Roman"/>
          <w:sz w:val="20"/>
          <w:szCs w:val="20"/>
        </w:rPr>
      </w:pPr>
    </w:p>
    <w:p w14:paraId="56DE5BAD" w14:textId="77777777" w:rsidR="004E6D63" w:rsidRDefault="004E6D63" w:rsidP="00CC0996">
      <w:pPr>
        <w:pStyle w:val="ListParagraph"/>
        <w:tabs>
          <w:tab w:val="left" w:pos="2129"/>
        </w:tabs>
        <w:kinsoku w:val="0"/>
        <w:overflowPunct w:val="0"/>
        <w:spacing w:before="95" w:line="232" w:lineRule="auto"/>
        <w:ind w:left="0" w:right="1508" w:firstLine="0"/>
        <w:rPr>
          <w:rFonts w:ascii="Montserrat" w:hAnsi="Montserrat" w:cs="Segoe UI Symbol"/>
          <w:sz w:val="20"/>
          <w:szCs w:val="20"/>
        </w:rPr>
      </w:pPr>
      <w:r>
        <w:rPr>
          <w:rFonts w:ascii="Montserrat" w:hAnsi="Montserrat" w:cs="Times New Roman"/>
          <w:sz w:val="20"/>
          <w:szCs w:val="20"/>
        </w:rPr>
        <w:t xml:space="preserve">We </w:t>
      </w:r>
      <w:r w:rsidRPr="00C156E9">
        <w:rPr>
          <w:rFonts w:ascii="Montserrat" w:hAnsi="Montserrat" w:cs="Times New Roman"/>
          <w:sz w:val="20"/>
          <w:szCs w:val="20"/>
        </w:rPr>
        <w:t xml:space="preserve">agree to the </w:t>
      </w:r>
      <w:r w:rsidR="004D3EAD">
        <w:rPr>
          <w:rFonts w:ascii="Montserrat" w:hAnsi="Montserrat" w:cs="Times New Roman"/>
          <w:sz w:val="20"/>
          <w:szCs w:val="20"/>
        </w:rPr>
        <w:t xml:space="preserve">RFq </w:t>
      </w:r>
      <w:r w:rsidR="0053406B">
        <w:rPr>
          <w:rFonts w:ascii="Montserrat" w:hAnsi="Montserrat" w:cs="Times New Roman"/>
          <w:sz w:val="20"/>
          <w:szCs w:val="20"/>
        </w:rPr>
        <w:t xml:space="preserve">Risks, Assumptions, </w:t>
      </w:r>
      <w:r w:rsidRPr="00C156E9">
        <w:rPr>
          <w:rFonts w:ascii="Montserrat" w:hAnsi="Montserrat" w:cs="Times New Roman"/>
          <w:sz w:val="20"/>
          <w:szCs w:val="20"/>
        </w:rPr>
        <w:t>Terms &amp; Conditions.</w:t>
      </w:r>
      <w:r w:rsidR="0053406B">
        <w:rPr>
          <w:rFonts w:ascii="Montserrat" w:hAnsi="Montserrat" w:cs="Times New Roman"/>
          <w:sz w:val="20"/>
          <w:szCs w:val="20"/>
        </w:rPr>
        <w:t xml:space="preserve"> </w:t>
      </w:r>
      <w:r w:rsidR="008B64F4">
        <w:rPr>
          <w:rFonts w:ascii="Montserrat" w:hAnsi="Montserrat" w:cs="Times New Roman"/>
          <w:sz w:val="20"/>
          <w:szCs w:val="20"/>
        </w:rPr>
        <w:tab/>
      </w:r>
      <w:r w:rsidR="0053406B">
        <w:rPr>
          <w:rFonts w:ascii="Montserrat" w:hAnsi="Montserrat" w:cs="Times New Roman"/>
          <w:sz w:val="20"/>
          <w:szCs w:val="20"/>
        </w:rPr>
        <w:tab/>
      </w:r>
      <w:r w:rsidR="00CC0996" w:rsidRPr="00C156E9">
        <w:rPr>
          <w:rFonts w:ascii="Segoe UI Symbol" w:hAnsi="Segoe UI Symbol" w:cs="Segoe UI Symbol"/>
          <w:sz w:val="20"/>
          <w:szCs w:val="20"/>
        </w:rPr>
        <w:t>☐</w:t>
      </w:r>
      <w:r w:rsidR="00CC0996" w:rsidRPr="00C156E9">
        <w:rPr>
          <w:rFonts w:ascii="Montserrat" w:hAnsi="Montserrat" w:cs="Segoe UI Symbol"/>
          <w:sz w:val="20"/>
          <w:szCs w:val="20"/>
        </w:rPr>
        <w:t xml:space="preserve"> Yes </w:t>
      </w:r>
      <w:r w:rsidR="00CC0996" w:rsidRPr="00C156E9">
        <w:rPr>
          <w:rFonts w:ascii="Segoe UI Symbol" w:hAnsi="Segoe UI Symbol" w:cs="Segoe UI Symbol"/>
          <w:sz w:val="20"/>
          <w:szCs w:val="20"/>
        </w:rPr>
        <w:t>☐</w:t>
      </w:r>
      <w:r w:rsidR="00CC0996" w:rsidRPr="00C156E9">
        <w:rPr>
          <w:rFonts w:ascii="Montserrat" w:hAnsi="Montserrat" w:cs="Segoe UI Symbol"/>
          <w:sz w:val="20"/>
          <w:szCs w:val="20"/>
        </w:rPr>
        <w:t xml:space="preserve"> No</w:t>
      </w:r>
    </w:p>
    <w:p w14:paraId="2B6FF023" w14:textId="77777777" w:rsidR="00993600" w:rsidRPr="00C156E9" w:rsidRDefault="00993600" w:rsidP="00CC0996">
      <w:pPr>
        <w:pStyle w:val="ListParagraph"/>
        <w:tabs>
          <w:tab w:val="left" w:pos="2129"/>
        </w:tabs>
        <w:kinsoku w:val="0"/>
        <w:overflowPunct w:val="0"/>
        <w:spacing w:before="95" w:line="232" w:lineRule="auto"/>
        <w:ind w:left="0" w:right="1508" w:firstLine="0"/>
        <w:rPr>
          <w:rFonts w:ascii="Montserrat" w:hAnsi="Montserrat" w:cs="Times New Roman"/>
          <w:sz w:val="20"/>
          <w:szCs w:val="20"/>
        </w:rPr>
      </w:pPr>
    </w:p>
    <w:p w14:paraId="005C44F6" w14:textId="77777777" w:rsidR="008B4089" w:rsidRPr="00C156E9" w:rsidRDefault="008B4089" w:rsidP="008B4089">
      <w:pPr>
        <w:pStyle w:val="ListParagraph"/>
        <w:tabs>
          <w:tab w:val="left" w:pos="2129"/>
        </w:tabs>
        <w:kinsoku w:val="0"/>
        <w:overflowPunct w:val="0"/>
        <w:spacing w:before="95" w:line="232" w:lineRule="auto"/>
        <w:ind w:left="0" w:right="1508" w:firstLine="0"/>
        <w:rPr>
          <w:rFonts w:ascii="Montserrat" w:hAnsi="Montserrat" w:cs="Times New Roman"/>
          <w:sz w:val="20"/>
          <w:szCs w:val="20"/>
        </w:rPr>
      </w:pPr>
      <w:r>
        <w:rPr>
          <w:rFonts w:ascii="Montserrat" w:hAnsi="Montserrat" w:cs="Times New Roman"/>
          <w:sz w:val="20"/>
          <w:szCs w:val="20"/>
        </w:rPr>
        <w:t xml:space="preserve">Copy of suggested menus attached. </w:t>
      </w:r>
      <w:r w:rsidRPr="00C156E9">
        <w:rPr>
          <w:rFonts w:ascii="Montserrat" w:hAnsi="Montserrat" w:cs="Times New Roman"/>
          <w:sz w:val="20"/>
          <w:szCs w:val="20"/>
        </w:rPr>
        <w:tab/>
      </w:r>
      <w:r>
        <w:rPr>
          <w:rFonts w:ascii="Montserrat" w:hAnsi="Montserrat" w:cs="Times New Roman"/>
          <w:sz w:val="20"/>
          <w:szCs w:val="20"/>
        </w:rPr>
        <w:tab/>
      </w:r>
      <w:r>
        <w:rPr>
          <w:rFonts w:ascii="Montserrat" w:hAnsi="Montserrat" w:cs="Times New Roman"/>
          <w:sz w:val="20"/>
          <w:szCs w:val="20"/>
        </w:rPr>
        <w:tab/>
      </w:r>
      <w:r w:rsidR="008B64F4">
        <w:rPr>
          <w:rFonts w:ascii="Montserrat" w:hAnsi="Montserrat" w:cs="Times New Roman"/>
          <w:sz w:val="20"/>
          <w:szCs w:val="20"/>
        </w:rPr>
        <w:tab/>
      </w:r>
      <w:r w:rsidR="008B64F4">
        <w:rPr>
          <w:rFonts w:ascii="Montserrat" w:hAnsi="Montserrat" w:cs="Times New Roman"/>
          <w:sz w:val="20"/>
          <w:szCs w:val="20"/>
        </w:rPr>
        <w:tab/>
      </w:r>
      <w:r w:rsidRPr="00C156E9">
        <w:rPr>
          <w:rFonts w:ascii="Segoe UI Symbol" w:hAnsi="Segoe UI Symbol" w:cs="Segoe UI Symbol"/>
          <w:sz w:val="20"/>
          <w:szCs w:val="20"/>
        </w:rPr>
        <w:t>☐</w:t>
      </w:r>
      <w:r w:rsidRPr="00C156E9">
        <w:rPr>
          <w:rFonts w:ascii="Montserrat" w:hAnsi="Montserrat" w:cs="Segoe UI Symbol"/>
          <w:sz w:val="20"/>
          <w:szCs w:val="20"/>
        </w:rPr>
        <w:t xml:space="preserve"> Yes </w:t>
      </w:r>
      <w:r w:rsidRPr="00C156E9">
        <w:rPr>
          <w:rFonts w:ascii="Segoe UI Symbol" w:hAnsi="Segoe UI Symbol" w:cs="Segoe UI Symbol"/>
          <w:sz w:val="20"/>
          <w:szCs w:val="20"/>
        </w:rPr>
        <w:t>☐</w:t>
      </w:r>
      <w:r w:rsidRPr="00C156E9">
        <w:rPr>
          <w:rFonts w:ascii="Montserrat" w:hAnsi="Montserrat" w:cs="Segoe UI Symbol"/>
          <w:sz w:val="20"/>
          <w:szCs w:val="20"/>
        </w:rPr>
        <w:t xml:space="preserve"> No</w:t>
      </w:r>
    </w:p>
    <w:p w14:paraId="6ECE4776" w14:textId="77777777" w:rsidR="004E6D63" w:rsidRPr="00C156E9" w:rsidRDefault="008B4089" w:rsidP="00153C43">
      <w:pPr>
        <w:pStyle w:val="ListParagraph"/>
        <w:tabs>
          <w:tab w:val="left" w:pos="2129"/>
        </w:tabs>
        <w:kinsoku w:val="0"/>
        <w:overflowPunct w:val="0"/>
        <w:spacing w:before="95" w:line="232" w:lineRule="auto"/>
        <w:ind w:left="0" w:right="1508" w:firstLine="0"/>
        <w:rPr>
          <w:rFonts w:ascii="Montserrat" w:hAnsi="Montserrat" w:cs="Times New Roman"/>
          <w:sz w:val="20"/>
          <w:szCs w:val="20"/>
        </w:rPr>
      </w:pPr>
      <w:r>
        <w:rPr>
          <w:rFonts w:ascii="Montserrat" w:hAnsi="Montserrat" w:cs="Times New Roman"/>
          <w:sz w:val="20"/>
          <w:szCs w:val="20"/>
        </w:rPr>
        <w:tab/>
      </w:r>
      <w:r>
        <w:rPr>
          <w:rFonts w:ascii="Montserrat" w:hAnsi="Montserrat" w:cs="Times New Roman"/>
          <w:sz w:val="20"/>
          <w:szCs w:val="20"/>
        </w:rPr>
        <w:tab/>
      </w:r>
    </w:p>
    <w:p w14:paraId="7A987F9D" w14:textId="77777777" w:rsidR="00681673" w:rsidRDefault="00153C43" w:rsidP="00153C43">
      <w:pPr>
        <w:pStyle w:val="ListParagraph"/>
        <w:tabs>
          <w:tab w:val="left" w:pos="2129"/>
        </w:tabs>
        <w:kinsoku w:val="0"/>
        <w:overflowPunct w:val="0"/>
        <w:spacing w:before="95" w:line="232" w:lineRule="auto"/>
        <w:ind w:left="0" w:right="1508" w:firstLine="0"/>
        <w:rPr>
          <w:rFonts w:ascii="Montserrat" w:hAnsi="Montserrat" w:cs="Times New Roman"/>
          <w:sz w:val="20"/>
          <w:szCs w:val="20"/>
        </w:rPr>
      </w:pPr>
      <w:r>
        <w:rPr>
          <w:rFonts w:ascii="Montserrat" w:hAnsi="Montserrat" w:cs="Times New Roman"/>
          <w:sz w:val="20"/>
          <w:szCs w:val="20"/>
        </w:rPr>
        <w:t>Date:</w:t>
      </w:r>
    </w:p>
    <w:p w14:paraId="47649B1A" w14:textId="77777777" w:rsidR="00153C43" w:rsidRDefault="00153C43" w:rsidP="00153C43">
      <w:pPr>
        <w:pStyle w:val="ListParagraph"/>
        <w:tabs>
          <w:tab w:val="left" w:pos="2129"/>
        </w:tabs>
        <w:kinsoku w:val="0"/>
        <w:overflowPunct w:val="0"/>
        <w:spacing w:before="95" w:line="232" w:lineRule="auto"/>
        <w:ind w:left="0" w:right="1508" w:firstLine="0"/>
        <w:rPr>
          <w:rFonts w:ascii="Montserrat" w:hAnsi="Montserrat" w:cs="Times New Roman"/>
          <w:sz w:val="20"/>
          <w:szCs w:val="20"/>
        </w:rPr>
      </w:pPr>
    </w:p>
    <w:p w14:paraId="799F1207" w14:textId="77777777" w:rsidR="00153C43" w:rsidRDefault="00153C43" w:rsidP="00153C43">
      <w:pPr>
        <w:pStyle w:val="ListParagraph"/>
        <w:tabs>
          <w:tab w:val="left" w:pos="2129"/>
        </w:tabs>
        <w:kinsoku w:val="0"/>
        <w:overflowPunct w:val="0"/>
        <w:spacing w:before="95" w:line="232" w:lineRule="auto"/>
        <w:ind w:left="0" w:right="1508" w:firstLine="0"/>
        <w:rPr>
          <w:rFonts w:ascii="Montserrat" w:hAnsi="Montserrat" w:cs="Times New Roman"/>
          <w:sz w:val="20"/>
          <w:szCs w:val="20"/>
        </w:rPr>
      </w:pPr>
      <w:r>
        <w:rPr>
          <w:rFonts w:ascii="Montserrat" w:hAnsi="Montserrat" w:cs="Times New Roman"/>
          <w:sz w:val="20"/>
          <w:szCs w:val="20"/>
        </w:rPr>
        <w:t>Signature:</w:t>
      </w:r>
    </w:p>
    <w:p w14:paraId="668391B9" w14:textId="77777777" w:rsidR="00153C43" w:rsidRDefault="00153C43" w:rsidP="00153C43">
      <w:pPr>
        <w:pStyle w:val="ListParagraph"/>
        <w:tabs>
          <w:tab w:val="left" w:pos="2129"/>
        </w:tabs>
        <w:kinsoku w:val="0"/>
        <w:overflowPunct w:val="0"/>
        <w:spacing w:before="95" w:line="232" w:lineRule="auto"/>
        <w:ind w:left="0" w:right="1508" w:firstLine="0"/>
        <w:rPr>
          <w:rFonts w:ascii="Montserrat" w:hAnsi="Montserrat" w:cs="Times New Roman"/>
          <w:sz w:val="20"/>
          <w:szCs w:val="20"/>
        </w:rPr>
      </w:pPr>
    </w:p>
    <w:p w14:paraId="607A57B9" w14:textId="77777777" w:rsidR="00153C43" w:rsidRPr="002A372D" w:rsidRDefault="00153C43" w:rsidP="00153C43">
      <w:pPr>
        <w:pStyle w:val="ListParagraph"/>
        <w:tabs>
          <w:tab w:val="left" w:pos="2129"/>
        </w:tabs>
        <w:kinsoku w:val="0"/>
        <w:overflowPunct w:val="0"/>
        <w:spacing w:before="95" w:line="232" w:lineRule="auto"/>
        <w:ind w:left="0" w:right="1508" w:firstLine="0"/>
        <w:rPr>
          <w:rFonts w:ascii="Montserrat" w:hAnsi="Montserrat" w:cs="Times New Roman"/>
          <w:sz w:val="20"/>
          <w:szCs w:val="20"/>
        </w:rPr>
      </w:pPr>
      <w:r>
        <w:rPr>
          <w:rFonts w:ascii="Montserrat" w:hAnsi="Montserrat" w:cs="Times New Roman"/>
          <w:sz w:val="20"/>
          <w:szCs w:val="20"/>
        </w:rPr>
        <w:t>Position:</w:t>
      </w:r>
    </w:p>
    <w:sectPr w:rsidR="00153C43" w:rsidRPr="002A372D" w:rsidSect="00DB11E0">
      <w:headerReference w:type="default" r:id="rId7"/>
      <w:footerReference w:type="default" r:id="rId8"/>
      <w:pgSz w:w="11910" w:h="16840"/>
      <w:pgMar w:top="720" w:right="720" w:bottom="720" w:left="720" w:header="718" w:footer="104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DB422" w14:textId="77777777" w:rsidR="002453EC" w:rsidRDefault="002453EC">
      <w:r>
        <w:separator/>
      </w:r>
    </w:p>
  </w:endnote>
  <w:endnote w:type="continuationSeparator" w:id="0">
    <w:p w14:paraId="728B2D4E" w14:textId="77777777" w:rsidR="002453EC" w:rsidRDefault="00245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08C39" w14:textId="681CBFB7" w:rsidR="00BA5C99" w:rsidRDefault="00A862D5">
    <w:pPr>
      <w:pStyle w:val="BodyText"/>
      <w:kinsoku w:val="0"/>
      <w:overflowPunct w:val="0"/>
      <w:spacing w:line="14" w:lineRule="auto"/>
      <w:rPr>
        <w:rFonts w:ascii="Times New Roman" w:hAnsi="Times New Roman" w:cs="Times New Roma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1671B18" wp14:editId="749DE310">
          <wp:simplePos x="0" y="0"/>
          <wp:positionH relativeFrom="margin">
            <wp:posOffset>76200</wp:posOffset>
          </wp:positionH>
          <wp:positionV relativeFrom="paragraph">
            <wp:posOffset>6985</wp:posOffset>
          </wp:positionV>
          <wp:extent cx="938530" cy="266700"/>
          <wp:effectExtent l="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D3ACA" w14:textId="77777777" w:rsidR="002453EC" w:rsidRDefault="002453EC">
      <w:r>
        <w:separator/>
      </w:r>
    </w:p>
  </w:footnote>
  <w:footnote w:type="continuationSeparator" w:id="0">
    <w:p w14:paraId="483D19EB" w14:textId="77777777" w:rsidR="002453EC" w:rsidRDefault="00245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4D1B2" w14:textId="77777777" w:rsidR="00BA5C99" w:rsidRDefault="00BA5C99">
    <w:pPr>
      <w:pStyle w:val="BodyText"/>
      <w:kinsoku w:val="0"/>
      <w:overflowPunct w:val="0"/>
      <w:spacing w:line="14" w:lineRule="auto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802" w:hanging="270"/>
      </w:pPr>
      <w:rPr>
        <w:rFonts w:ascii="Arial" w:hAnsi="Arial" w:cs="Arial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758" w:hanging="270"/>
      </w:pPr>
    </w:lvl>
    <w:lvl w:ilvl="2">
      <w:numFmt w:val="bullet"/>
      <w:lvlText w:val="•"/>
      <w:lvlJc w:val="left"/>
      <w:pPr>
        <w:ind w:left="2717" w:hanging="270"/>
      </w:pPr>
    </w:lvl>
    <w:lvl w:ilvl="3">
      <w:numFmt w:val="bullet"/>
      <w:lvlText w:val="•"/>
      <w:lvlJc w:val="left"/>
      <w:pPr>
        <w:ind w:left="3675" w:hanging="270"/>
      </w:pPr>
    </w:lvl>
    <w:lvl w:ilvl="4">
      <w:numFmt w:val="bullet"/>
      <w:lvlText w:val="•"/>
      <w:lvlJc w:val="left"/>
      <w:pPr>
        <w:ind w:left="4634" w:hanging="270"/>
      </w:pPr>
    </w:lvl>
    <w:lvl w:ilvl="5">
      <w:numFmt w:val="bullet"/>
      <w:lvlText w:val="•"/>
      <w:lvlJc w:val="left"/>
      <w:pPr>
        <w:ind w:left="5593" w:hanging="270"/>
      </w:pPr>
    </w:lvl>
    <w:lvl w:ilvl="6">
      <w:numFmt w:val="bullet"/>
      <w:lvlText w:val="•"/>
      <w:lvlJc w:val="left"/>
      <w:pPr>
        <w:ind w:left="6551" w:hanging="270"/>
      </w:pPr>
    </w:lvl>
    <w:lvl w:ilvl="7">
      <w:numFmt w:val="bullet"/>
      <w:lvlText w:val="•"/>
      <w:lvlJc w:val="left"/>
      <w:pPr>
        <w:ind w:left="7510" w:hanging="270"/>
      </w:pPr>
    </w:lvl>
    <w:lvl w:ilvl="8">
      <w:numFmt w:val="bullet"/>
      <w:lvlText w:val="•"/>
      <w:lvlJc w:val="left"/>
      <w:pPr>
        <w:ind w:left="8469" w:hanging="270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802" w:hanging="270"/>
      </w:pPr>
      <w:rPr>
        <w:rFonts w:ascii="Arial" w:hAnsi="Arial" w:cs="Arial"/>
        <w:b/>
        <w:bCs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1176" w:hanging="404"/>
      </w:pPr>
      <w:rPr>
        <w:rFonts w:ascii="Arial" w:hAnsi="Arial" w:cs="Arial"/>
        <w:b/>
        <w:bCs/>
        <w:i/>
        <w:iCs/>
        <w:w w:val="100"/>
        <w:sz w:val="24"/>
        <w:szCs w:val="24"/>
      </w:rPr>
    </w:lvl>
    <w:lvl w:ilvl="2">
      <w:numFmt w:val="bullet"/>
      <w:lvlText w:val="•"/>
      <w:lvlJc w:val="left"/>
      <w:pPr>
        <w:ind w:left="2202" w:hanging="404"/>
      </w:pPr>
    </w:lvl>
    <w:lvl w:ilvl="3">
      <w:numFmt w:val="bullet"/>
      <w:lvlText w:val="•"/>
      <w:lvlJc w:val="left"/>
      <w:pPr>
        <w:ind w:left="3225" w:hanging="404"/>
      </w:pPr>
    </w:lvl>
    <w:lvl w:ilvl="4">
      <w:numFmt w:val="bullet"/>
      <w:lvlText w:val="•"/>
      <w:lvlJc w:val="left"/>
      <w:pPr>
        <w:ind w:left="4248" w:hanging="404"/>
      </w:pPr>
    </w:lvl>
    <w:lvl w:ilvl="5">
      <w:numFmt w:val="bullet"/>
      <w:lvlText w:val="•"/>
      <w:lvlJc w:val="left"/>
      <w:pPr>
        <w:ind w:left="5271" w:hanging="404"/>
      </w:pPr>
    </w:lvl>
    <w:lvl w:ilvl="6">
      <w:numFmt w:val="bullet"/>
      <w:lvlText w:val="•"/>
      <w:lvlJc w:val="left"/>
      <w:pPr>
        <w:ind w:left="6294" w:hanging="404"/>
      </w:pPr>
    </w:lvl>
    <w:lvl w:ilvl="7">
      <w:numFmt w:val="bullet"/>
      <w:lvlText w:val="•"/>
      <w:lvlJc w:val="left"/>
      <w:pPr>
        <w:ind w:left="7317" w:hanging="404"/>
      </w:pPr>
    </w:lvl>
    <w:lvl w:ilvl="8">
      <w:numFmt w:val="bullet"/>
      <w:lvlText w:val="•"/>
      <w:lvlJc w:val="left"/>
      <w:pPr>
        <w:ind w:left="8340" w:hanging="404"/>
      </w:pPr>
    </w:lvl>
  </w:abstractNum>
  <w:abstractNum w:abstractNumId="2" w15:restartNumberingAfterBreak="0">
    <w:nsid w:val="00000404"/>
    <w:multiLevelType w:val="multilevel"/>
    <w:tmpl w:val="FFFFFFFF"/>
    <w:lvl w:ilvl="0">
      <w:start w:val="4"/>
      <w:numFmt w:val="decimal"/>
      <w:lvlText w:val="%1"/>
      <w:lvlJc w:val="left"/>
      <w:pPr>
        <w:ind w:left="942" w:hanging="41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42" w:hanging="410"/>
      </w:pPr>
      <w:rPr>
        <w:rFonts w:ascii="Trebuchet MS" w:hAnsi="Trebuchet MS" w:cs="Trebuchet MS"/>
        <w:b w:val="0"/>
        <w:b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829" w:hanging="410"/>
      </w:pPr>
    </w:lvl>
    <w:lvl w:ilvl="3">
      <w:numFmt w:val="bullet"/>
      <w:lvlText w:val="•"/>
      <w:lvlJc w:val="left"/>
      <w:pPr>
        <w:ind w:left="3773" w:hanging="410"/>
      </w:pPr>
    </w:lvl>
    <w:lvl w:ilvl="4">
      <w:numFmt w:val="bullet"/>
      <w:lvlText w:val="•"/>
      <w:lvlJc w:val="left"/>
      <w:pPr>
        <w:ind w:left="4718" w:hanging="410"/>
      </w:pPr>
    </w:lvl>
    <w:lvl w:ilvl="5">
      <w:numFmt w:val="bullet"/>
      <w:lvlText w:val="•"/>
      <w:lvlJc w:val="left"/>
      <w:pPr>
        <w:ind w:left="5663" w:hanging="410"/>
      </w:pPr>
    </w:lvl>
    <w:lvl w:ilvl="6">
      <w:numFmt w:val="bullet"/>
      <w:lvlText w:val="•"/>
      <w:lvlJc w:val="left"/>
      <w:pPr>
        <w:ind w:left="6607" w:hanging="410"/>
      </w:pPr>
    </w:lvl>
    <w:lvl w:ilvl="7">
      <w:numFmt w:val="bullet"/>
      <w:lvlText w:val="•"/>
      <w:lvlJc w:val="left"/>
      <w:pPr>
        <w:ind w:left="7552" w:hanging="410"/>
      </w:pPr>
    </w:lvl>
    <w:lvl w:ilvl="8">
      <w:numFmt w:val="bullet"/>
      <w:lvlText w:val="•"/>
      <w:lvlJc w:val="left"/>
      <w:pPr>
        <w:ind w:left="8497" w:hanging="410"/>
      </w:pPr>
    </w:lvl>
  </w:abstractNum>
  <w:abstractNum w:abstractNumId="3" w15:restartNumberingAfterBreak="0">
    <w:nsid w:val="00000405"/>
    <w:multiLevelType w:val="multilevel"/>
    <w:tmpl w:val="FFFFFFFF"/>
    <w:lvl w:ilvl="0">
      <w:start w:val="4"/>
      <w:numFmt w:val="decimal"/>
      <w:lvlText w:val="%1"/>
      <w:lvlJc w:val="left"/>
      <w:pPr>
        <w:ind w:left="934" w:hanging="402"/>
      </w:pPr>
      <w:rPr>
        <w:rFonts w:cs="Times New Roman"/>
      </w:rPr>
    </w:lvl>
    <w:lvl w:ilvl="1">
      <w:start w:val="6"/>
      <w:numFmt w:val="decimal"/>
      <w:lvlText w:val="%1.%2"/>
      <w:lvlJc w:val="left"/>
      <w:pPr>
        <w:ind w:left="934" w:hanging="402"/>
      </w:pPr>
      <w:rPr>
        <w:rFonts w:ascii="Arial" w:hAnsi="Arial" w:cs="Arial"/>
        <w:b w:val="0"/>
        <w:bCs w:val="0"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270" w:hanging="270"/>
      </w:pPr>
      <w:rPr>
        <w:rFonts w:ascii="Arial" w:hAnsi="Arial" w:cs="Arial"/>
        <w:b/>
        <w:bCs/>
        <w:i/>
        <w:iCs/>
        <w:w w:val="100"/>
        <w:sz w:val="24"/>
        <w:szCs w:val="24"/>
      </w:rPr>
    </w:lvl>
    <w:lvl w:ilvl="3">
      <w:numFmt w:val="bullet"/>
      <w:lvlText w:val="•"/>
      <w:lvlJc w:val="left"/>
      <w:pPr>
        <w:ind w:left="3490" w:hanging="270"/>
      </w:pPr>
    </w:lvl>
    <w:lvl w:ilvl="4">
      <w:numFmt w:val="bullet"/>
      <w:lvlText w:val="•"/>
      <w:lvlJc w:val="left"/>
      <w:pPr>
        <w:ind w:left="4475" w:hanging="270"/>
      </w:pPr>
    </w:lvl>
    <w:lvl w:ilvl="5">
      <w:numFmt w:val="bullet"/>
      <w:lvlText w:val="•"/>
      <w:lvlJc w:val="left"/>
      <w:pPr>
        <w:ind w:left="5460" w:hanging="270"/>
      </w:pPr>
    </w:lvl>
    <w:lvl w:ilvl="6">
      <w:numFmt w:val="bullet"/>
      <w:lvlText w:val="•"/>
      <w:lvlJc w:val="left"/>
      <w:pPr>
        <w:ind w:left="6445" w:hanging="270"/>
      </w:pPr>
    </w:lvl>
    <w:lvl w:ilvl="7">
      <w:numFmt w:val="bullet"/>
      <w:lvlText w:val="•"/>
      <w:lvlJc w:val="left"/>
      <w:pPr>
        <w:ind w:left="7430" w:hanging="270"/>
      </w:pPr>
    </w:lvl>
    <w:lvl w:ilvl="8">
      <w:numFmt w:val="bullet"/>
      <w:lvlText w:val="•"/>
      <w:lvlJc w:val="left"/>
      <w:pPr>
        <w:ind w:left="8416" w:hanging="270"/>
      </w:pPr>
    </w:lvl>
  </w:abstractNum>
  <w:abstractNum w:abstractNumId="4" w15:restartNumberingAfterBreak="0">
    <w:nsid w:val="00000406"/>
    <w:multiLevelType w:val="multilevel"/>
    <w:tmpl w:val="FFFFFFFF"/>
    <w:lvl w:ilvl="0">
      <w:start w:val="1"/>
      <w:numFmt w:val="decimal"/>
      <w:lvlText w:val="%1"/>
      <w:lvlJc w:val="left"/>
      <w:pPr>
        <w:ind w:left="1248" w:hanging="849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248" w:hanging="849"/>
      </w:pPr>
      <w:rPr>
        <w:rFonts w:ascii="Arial" w:hAnsi="Arial" w:cs="Arial"/>
        <w:b w:val="0"/>
        <w:bCs w:val="0"/>
        <w:spacing w:val="-2"/>
        <w:w w:val="99"/>
        <w:sz w:val="20"/>
        <w:szCs w:val="20"/>
      </w:rPr>
    </w:lvl>
    <w:lvl w:ilvl="2">
      <w:numFmt w:val="bullet"/>
      <w:lvlText w:val="•"/>
      <w:lvlJc w:val="left"/>
      <w:pPr>
        <w:ind w:left="3069" w:hanging="849"/>
      </w:pPr>
    </w:lvl>
    <w:lvl w:ilvl="3">
      <w:numFmt w:val="bullet"/>
      <w:lvlText w:val="•"/>
      <w:lvlJc w:val="left"/>
      <w:pPr>
        <w:ind w:left="3983" w:hanging="849"/>
      </w:pPr>
    </w:lvl>
    <w:lvl w:ilvl="4">
      <w:numFmt w:val="bullet"/>
      <w:lvlText w:val="•"/>
      <w:lvlJc w:val="left"/>
      <w:pPr>
        <w:ind w:left="4898" w:hanging="849"/>
      </w:pPr>
    </w:lvl>
    <w:lvl w:ilvl="5">
      <w:numFmt w:val="bullet"/>
      <w:lvlText w:val="•"/>
      <w:lvlJc w:val="left"/>
      <w:pPr>
        <w:ind w:left="5813" w:hanging="849"/>
      </w:pPr>
    </w:lvl>
    <w:lvl w:ilvl="6">
      <w:numFmt w:val="bullet"/>
      <w:lvlText w:val="•"/>
      <w:lvlJc w:val="left"/>
      <w:pPr>
        <w:ind w:left="6727" w:hanging="849"/>
      </w:pPr>
    </w:lvl>
    <w:lvl w:ilvl="7">
      <w:numFmt w:val="bullet"/>
      <w:lvlText w:val="•"/>
      <w:lvlJc w:val="left"/>
      <w:pPr>
        <w:ind w:left="7642" w:hanging="849"/>
      </w:pPr>
    </w:lvl>
    <w:lvl w:ilvl="8">
      <w:numFmt w:val="bullet"/>
      <w:lvlText w:val="•"/>
      <w:lvlJc w:val="left"/>
      <w:pPr>
        <w:ind w:left="8557" w:hanging="849"/>
      </w:pPr>
    </w:lvl>
  </w:abstractNum>
  <w:abstractNum w:abstractNumId="5" w15:restartNumberingAfterBreak="0">
    <w:nsid w:val="00000407"/>
    <w:multiLevelType w:val="multilevel"/>
    <w:tmpl w:val="FFFFFFFF"/>
    <w:lvl w:ilvl="0">
      <w:start w:val="1"/>
      <w:numFmt w:val="upperLetter"/>
      <w:lvlText w:val="(%1)"/>
      <w:lvlJc w:val="left"/>
      <w:pPr>
        <w:ind w:left="1580" w:hanging="334"/>
      </w:pPr>
      <w:rPr>
        <w:rFonts w:ascii="Arial" w:hAnsi="Arial" w:cs="Arial"/>
        <w:b/>
        <w:bCs/>
        <w:spacing w:val="0"/>
        <w:w w:val="99"/>
        <w:sz w:val="20"/>
        <w:szCs w:val="20"/>
      </w:rPr>
    </w:lvl>
    <w:lvl w:ilvl="1">
      <w:start w:val="1"/>
      <w:numFmt w:val="lowerRoman"/>
      <w:lvlText w:val="(%2)"/>
      <w:lvlJc w:val="left"/>
      <w:pPr>
        <w:ind w:left="1912" w:hanging="495"/>
      </w:pPr>
      <w:rPr>
        <w:rFonts w:ascii="Arial" w:hAnsi="Arial" w:cs="Arial"/>
        <w:b w:val="0"/>
        <w:bCs w:val="0"/>
        <w:spacing w:val="-3"/>
        <w:w w:val="99"/>
        <w:sz w:val="20"/>
        <w:szCs w:val="20"/>
      </w:rPr>
    </w:lvl>
    <w:lvl w:ilvl="2">
      <w:numFmt w:val="bullet"/>
      <w:lvlText w:val=""/>
      <w:lvlJc w:val="left"/>
      <w:pPr>
        <w:ind w:left="2632" w:hanging="361"/>
      </w:pPr>
      <w:rPr>
        <w:rFonts w:ascii="Symbol" w:hAnsi="Symbol"/>
        <w:b w:val="0"/>
        <w:w w:val="99"/>
        <w:sz w:val="20"/>
      </w:rPr>
    </w:lvl>
    <w:lvl w:ilvl="3">
      <w:numFmt w:val="bullet"/>
      <w:lvlText w:val="•"/>
      <w:lvlJc w:val="left"/>
      <w:pPr>
        <w:ind w:left="3608" w:hanging="361"/>
      </w:pPr>
    </w:lvl>
    <w:lvl w:ilvl="4">
      <w:numFmt w:val="bullet"/>
      <w:lvlText w:val="•"/>
      <w:lvlJc w:val="left"/>
      <w:pPr>
        <w:ind w:left="4576" w:hanging="361"/>
      </w:pPr>
    </w:lvl>
    <w:lvl w:ilvl="5">
      <w:numFmt w:val="bullet"/>
      <w:lvlText w:val="•"/>
      <w:lvlJc w:val="left"/>
      <w:pPr>
        <w:ind w:left="5544" w:hanging="361"/>
      </w:pPr>
    </w:lvl>
    <w:lvl w:ilvl="6">
      <w:numFmt w:val="bullet"/>
      <w:lvlText w:val="•"/>
      <w:lvlJc w:val="left"/>
      <w:pPr>
        <w:ind w:left="6513" w:hanging="361"/>
      </w:pPr>
    </w:lvl>
    <w:lvl w:ilvl="7">
      <w:numFmt w:val="bullet"/>
      <w:lvlText w:val="•"/>
      <w:lvlJc w:val="left"/>
      <w:pPr>
        <w:ind w:left="7481" w:hanging="361"/>
      </w:pPr>
    </w:lvl>
    <w:lvl w:ilvl="8">
      <w:numFmt w:val="bullet"/>
      <w:lvlText w:val="•"/>
      <w:lvlJc w:val="left"/>
      <w:pPr>
        <w:ind w:left="8449" w:hanging="361"/>
      </w:pPr>
    </w:lvl>
  </w:abstractNum>
  <w:abstractNum w:abstractNumId="6" w15:restartNumberingAfterBreak="0">
    <w:nsid w:val="00000408"/>
    <w:multiLevelType w:val="multilevel"/>
    <w:tmpl w:val="FFFFFFFF"/>
    <w:lvl w:ilvl="0">
      <w:start w:val="1"/>
      <w:numFmt w:val="lowerRoman"/>
      <w:lvlText w:val="(%1)"/>
      <w:lvlJc w:val="left"/>
      <w:pPr>
        <w:ind w:left="1912" w:hanging="665"/>
      </w:pPr>
      <w:rPr>
        <w:rFonts w:ascii="Arial" w:hAnsi="Arial" w:cs="Arial"/>
        <w:b w:val="0"/>
        <w:bCs w:val="0"/>
        <w:spacing w:val="0"/>
        <w:w w:val="99"/>
        <w:sz w:val="20"/>
        <w:szCs w:val="20"/>
      </w:rPr>
    </w:lvl>
    <w:lvl w:ilvl="1">
      <w:numFmt w:val="bullet"/>
      <w:lvlText w:val="•"/>
      <w:lvlJc w:val="left"/>
      <w:pPr>
        <w:ind w:left="2766" w:hanging="665"/>
      </w:pPr>
    </w:lvl>
    <w:lvl w:ilvl="2">
      <w:numFmt w:val="bullet"/>
      <w:lvlText w:val="•"/>
      <w:lvlJc w:val="left"/>
      <w:pPr>
        <w:ind w:left="3613" w:hanging="665"/>
      </w:pPr>
    </w:lvl>
    <w:lvl w:ilvl="3">
      <w:numFmt w:val="bullet"/>
      <w:lvlText w:val="•"/>
      <w:lvlJc w:val="left"/>
      <w:pPr>
        <w:ind w:left="4459" w:hanging="665"/>
      </w:pPr>
    </w:lvl>
    <w:lvl w:ilvl="4">
      <w:numFmt w:val="bullet"/>
      <w:lvlText w:val="•"/>
      <w:lvlJc w:val="left"/>
      <w:pPr>
        <w:ind w:left="5306" w:hanging="665"/>
      </w:pPr>
    </w:lvl>
    <w:lvl w:ilvl="5">
      <w:numFmt w:val="bullet"/>
      <w:lvlText w:val="•"/>
      <w:lvlJc w:val="left"/>
      <w:pPr>
        <w:ind w:left="6153" w:hanging="665"/>
      </w:pPr>
    </w:lvl>
    <w:lvl w:ilvl="6">
      <w:numFmt w:val="bullet"/>
      <w:lvlText w:val="•"/>
      <w:lvlJc w:val="left"/>
      <w:pPr>
        <w:ind w:left="6999" w:hanging="665"/>
      </w:pPr>
    </w:lvl>
    <w:lvl w:ilvl="7">
      <w:numFmt w:val="bullet"/>
      <w:lvlText w:val="•"/>
      <w:lvlJc w:val="left"/>
      <w:pPr>
        <w:ind w:left="7846" w:hanging="665"/>
      </w:pPr>
    </w:lvl>
    <w:lvl w:ilvl="8">
      <w:numFmt w:val="bullet"/>
      <w:lvlText w:val="•"/>
      <w:lvlJc w:val="left"/>
      <w:pPr>
        <w:ind w:left="8693" w:hanging="665"/>
      </w:pPr>
    </w:lvl>
  </w:abstractNum>
  <w:abstractNum w:abstractNumId="7" w15:restartNumberingAfterBreak="0">
    <w:nsid w:val="00000409"/>
    <w:multiLevelType w:val="multilevel"/>
    <w:tmpl w:val="FFFFFFFF"/>
    <w:lvl w:ilvl="0">
      <w:start w:val="1"/>
      <w:numFmt w:val="lowerRoman"/>
      <w:lvlText w:val="(%1)"/>
      <w:lvlJc w:val="left"/>
      <w:pPr>
        <w:ind w:left="1984" w:hanging="667"/>
      </w:pPr>
      <w:rPr>
        <w:rFonts w:ascii="Arial" w:hAnsi="Arial" w:cs="Arial"/>
        <w:b w:val="0"/>
        <w:bCs w:val="0"/>
        <w:spacing w:val="0"/>
        <w:w w:val="99"/>
        <w:sz w:val="20"/>
        <w:szCs w:val="20"/>
      </w:rPr>
    </w:lvl>
    <w:lvl w:ilvl="1">
      <w:numFmt w:val="bullet"/>
      <w:lvlText w:val="•"/>
      <w:lvlJc w:val="left"/>
      <w:pPr>
        <w:ind w:left="2820" w:hanging="667"/>
      </w:pPr>
    </w:lvl>
    <w:lvl w:ilvl="2">
      <w:numFmt w:val="bullet"/>
      <w:lvlText w:val="•"/>
      <w:lvlJc w:val="left"/>
      <w:pPr>
        <w:ind w:left="3661" w:hanging="667"/>
      </w:pPr>
    </w:lvl>
    <w:lvl w:ilvl="3">
      <w:numFmt w:val="bullet"/>
      <w:lvlText w:val="•"/>
      <w:lvlJc w:val="left"/>
      <w:pPr>
        <w:ind w:left="4501" w:hanging="667"/>
      </w:pPr>
    </w:lvl>
    <w:lvl w:ilvl="4">
      <w:numFmt w:val="bullet"/>
      <w:lvlText w:val="•"/>
      <w:lvlJc w:val="left"/>
      <w:pPr>
        <w:ind w:left="5342" w:hanging="667"/>
      </w:pPr>
    </w:lvl>
    <w:lvl w:ilvl="5">
      <w:numFmt w:val="bullet"/>
      <w:lvlText w:val="•"/>
      <w:lvlJc w:val="left"/>
      <w:pPr>
        <w:ind w:left="6183" w:hanging="667"/>
      </w:pPr>
    </w:lvl>
    <w:lvl w:ilvl="6">
      <w:numFmt w:val="bullet"/>
      <w:lvlText w:val="•"/>
      <w:lvlJc w:val="left"/>
      <w:pPr>
        <w:ind w:left="7023" w:hanging="667"/>
      </w:pPr>
    </w:lvl>
    <w:lvl w:ilvl="7">
      <w:numFmt w:val="bullet"/>
      <w:lvlText w:val="•"/>
      <w:lvlJc w:val="left"/>
      <w:pPr>
        <w:ind w:left="7864" w:hanging="667"/>
      </w:pPr>
    </w:lvl>
    <w:lvl w:ilvl="8">
      <w:numFmt w:val="bullet"/>
      <w:lvlText w:val="•"/>
      <w:lvlJc w:val="left"/>
      <w:pPr>
        <w:ind w:left="8705" w:hanging="667"/>
      </w:pPr>
    </w:lvl>
  </w:abstractNum>
  <w:abstractNum w:abstractNumId="8" w15:restartNumberingAfterBreak="0">
    <w:nsid w:val="0000040A"/>
    <w:multiLevelType w:val="multilevel"/>
    <w:tmpl w:val="FFFFFFFF"/>
    <w:lvl w:ilvl="0">
      <w:start w:val="1"/>
      <w:numFmt w:val="decimal"/>
      <w:lvlText w:val="%1."/>
      <w:lvlJc w:val="left"/>
      <w:pPr>
        <w:ind w:left="259" w:hanging="166"/>
      </w:pPr>
      <w:rPr>
        <w:rFonts w:ascii="Arial" w:hAnsi="Arial" w:cs="Arial"/>
        <w:b w:val="0"/>
        <w:bCs w:val="0"/>
        <w:i/>
        <w:iCs/>
        <w:spacing w:val="-2"/>
        <w:w w:val="99"/>
        <w:sz w:val="18"/>
        <w:szCs w:val="18"/>
      </w:rPr>
    </w:lvl>
    <w:lvl w:ilvl="1">
      <w:numFmt w:val="bullet"/>
      <w:lvlText w:val="•"/>
      <w:lvlJc w:val="left"/>
      <w:pPr>
        <w:ind w:left="1144" w:hanging="166"/>
      </w:pPr>
    </w:lvl>
    <w:lvl w:ilvl="2">
      <w:numFmt w:val="bullet"/>
      <w:lvlText w:val="•"/>
      <w:lvlJc w:val="left"/>
      <w:pPr>
        <w:ind w:left="2028" w:hanging="166"/>
      </w:pPr>
    </w:lvl>
    <w:lvl w:ilvl="3">
      <w:numFmt w:val="bullet"/>
      <w:lvlText w:val="•"/>
      <w:lvlJc w:val="left"/>
      <w:pPr>
        <w:ind w:left="2912" w:hanging="166"/>
      </w:pPr>
    </w:lvl>
    <w:lvl w:ilvl="4">
      <w:numFmt w:val="bullet"/>
      <w:lvlText w:val="•"/>
      <w:lvlJc w:val="left"/>
      <w:pPr>
        <w:ind w:left="3797" w:hanging="166"/>
      </w:pPr>
    </w:lvl>
    <w:lvl w:ilvl="5">
      <w:numFmt w:val="bullet"/>
      <w:lvlText w:val="•"/>
      <w:lvlJc w:val="left"/>
      <w:pPr>
        <w:ind w:left="4681" w:hanging="166"/>
      </w:pPr>
    </w:lvl>
    <w:lvl w:ilvl="6">
      <w:numFmt w:val="bullet"/>
      <w:lvlText w:val="•"/>
      <w:lvlJc w:val="left"/>
      <w:pPr>
        <w:ind w:left="5565" w:hanging="166"/>
      </w:pPr>
    </w:lvl>
    <w:lvl w:ilvl="7">
      <w:numFmt w:val="bullet"/>
      <w:lvlText w:val="•"/>
      <w:lvlJc w:val="left"/>
      <w:pPr>
        <w:ind w:left="6450" w:hanging="166"/>
      </w:pPr>
    </w:lvl>
    <w:lvl w:ilvl="8">
      <w:numFmt w:val="bullet"/>
      <w:lvlText w:val="•"/>
      <w:lvlJc w:val="left"/>
      <w:pPr>
        <w:ind w:left="7334" w:hanging="166"/>
      </w:pPr>
    </w:lvl>
  </w:abstractNum>
  <w:abstractNum w:abstractNumId="9" w15:restartNumberingAfterBreak="0">
    <w:nsid w:val="0000040B"/>
    <w:multiLevelType w:val="multilevel"/>
    <w:tmpl w:val="FFFFFFFF"/>
    <w:lvl w:ilvl="0">
      <w:start w:val="2"/>
      <w:numFmt w:val="decimal"/>
      <w:lvlText w:val="%1"/>
      <w:lvlJc w:val="left"/>
      <w:pPr>
        <w:ind w:left="969" w:hanging="852"/>
      </w:pPr>
      <w:rPr>
        <w:rFonts w:cs="Times New Roman"/>
      </w:rPr>
    </w:lvl>
    <w:lvl w:ilvl="1">
      <w:start w:val="4"/>
      <w:numFmt w:val="decimal"/>
      <w:lvlText w:val="%1.%2"/>
      <w:lvlJc w:val="left"/>
      <w:pPr>
        <w:ind w:left="969" w:hanging="852"/>
      </w:pPr>
      <w:rPr>
        <w:rFonts w:ascii="Arial" w:hAnsi="Arial" w:cs="Arial"/>
        <w:b/>
        <w:bCs/>
        <w:spacing w:val="-2"/>
        <w:w w:val="99"/>
        <w:sz w:val="20"/>
        <w:szCs w:val="20"/>
      </w:rPr>
    </w:lvl>
    <w:lvl w:ilvl="2">
      <w:start w:val="1"/>
      <w:numFmt w:val="lowerLetter"/>
      <w:lvlText w:val="(%3)"/>
      <w:lvlJc w:val="left"/>
      <w:pPr>
        <w:ind w:left="1977" w:hanging="301"/>
      </w:pPr>
      <w:rPr>
        <w:rFonts w:ascii="Arial" w:hAnsi="Arial" w:cs="Arial"/>
        <w:b w:val="0"/>
        <w:bCs w:val="0"/>
        <w:spacing w:val="-2"/>
        <w:w w:val="99"/>
        <w:sz w:val="20"/>
        <w:szCs w:val="20"/>
      </w:rPr>
    </w:lvl>
    <w:lvl w:ilvl="3">
      <w:numFmt w:val="bullet"/>
      <w:lvlText w:val="•"/>
      <w:lvlJc w:val="left"/>
      <w:pPr>
        <w:ind w:left="3848" w:hanging="301"/>
      </w:pPr>
    </w:lvl>
    <w:lvl w:ilvl="4">
      <w:numFmt w:val="bullet"/>
      <w:lvlText w:val="•"/>
      <w:lvlJc w:val="left"/>
      <w:pPr>
        <w:ind w:left="4782" w:hanging="301"/>
      </w:pPr>
    </w:lvl>
    <w:lvl w:ilvl="5">
      <w:numFmt w:val="bullet"/>
      <w:lvlText w:val="•"/>
      <w:lvlJc w:val="left"/>
      <w:pPr>
        <w:ind w:left="5716" w:hanging="301"/>
      </w:pPr>
    </w:lvl>
    <w:lvl w:ilvl="6">
      <w:numFmt w:val="bullet"/>
      <w:lvlText w:val="•"/>
      <w:lvlJc w:val="left"/>
      <w:pPr>
        <w:ind w:left="6650" w:hanging="301"/>
      </w:pPr>
    </w:lvl>
    <w:lvl w:ilvl="7">
      <w:numFmt w:val="bullet"/>
      <w:lvlText w:val="•"/>
      <w:lvlJc w:val="left"/>
      <w:pPr>
        <w:ind w:left="7584" w:hanging="301"/>
      </w:pPr>
    </w:lvl>
    <w:lvl w:ilvl="8">
      <w:numFmt w:val="bullet"/>
      <w:lvlText w:val="•"/>
      <w:lvlJc w:val="left"/>
      <w:pPr>
        <w:ind w:left="8518" w:hanging="301"/>
      </w:pPr>
    </w:lvl>
  </w:abstractNum>
  <w:abstractNum w:abstractNumId="10" w15:restartNumberingAfterBreak="0">
    <w:nsid w:val="0000040C"/>
    <w:multiLevelType w:val="multilevel"/>
    <w:tmpl w:val="FFFFFFFF"/>
    <w:lvl w:ilvl="0">
      <w:start w:val="13"/>
      <w:numFmt w:val="decimal"/>
      <w:lvlText w:val="%1"/>
      <w:lvlJc w:val="left"/>
      <w:pPr>
        <w:ind w:left="969" w:hanging="852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969" w:hanging="852"/>
      </w:pPr>
      <w:rPr>
        <w:rFonts w:ascii="Arial" w:hAnsi="Arial" w:cs="Arial"/>
        <w:b/>
        <w:bCs/>
        <w:spacing w:val="-2"/>
        <w:w w:val="99"/>
        <w:sz w:val="20"/>
        <w:szCs w:val="20"/>
      </w:rPr>
    </w:lvl>
    <w:lvl w:ilvl="2">
      <w:numFmt w:val="bullet"/>
      <w:lvlText w:val="•"/>
      <w:lvlJc w:val="left"/>
      <w:pPr>
        <w:ind w:left="2845" w:hanging="852"/>
      </w:pPr>
    </w:lvl>
    <w:lvl w:ilvl="3">
      <w:numFmt w:val="bullet"/>
      <w:lvlText w:val="•"/>
      <w:lvlJc w:val="left"/>
      <w:pPr>
        <w:ind w:left="3787" w:hanging="852"/>
      </w:pPr>
    </w:lvl>
    <w:lvl w:ilvl="4">
      <w:numFmt w:val="bullet"/>
      <w:lvlText w:val="•"/>
      <w:lvlJc w:val="left"/>
      <w:pPr>
        <w:ind w:left="4730" w:hanging="852"/>
      </w:pPr>
    </w:lvl>
    <w:lvl w:ilvl="5">
      <w:numFmt w:val="bullet"/>
      <w:lvlText w:val="•"/>
      <w:lvlJc w:val="left"/>
      <w:pPr>
        <w:ind w:left="5673" w:hanging="852"/>
      </w:pPr>
    </w:lvl>
    <w:lvl w:ilvl="6">
      <w:numFmt w:val="bullet"/>
      <w:lvlText w:val="•"/>
      <w:lvlJc w:val="left"/>
      <w:pPr>
        <w:ind w:left="6615" w:hanging="852"/>
      </w:pPr>
    </w:lvl>
    <w:lvl w:ilvl="7">
      <w:numFmt w:val="bullet"/>
      <w:lvlText w:val="•"/>
      <w:lvlJc w:val="left"/>
      <w:pPr>
        <w:ind w:left="7558" w:hanging="852"/>
      </w:pPr>
    </w:lvl>
    <w:lvl w:ilvl="8">
      <w:numFmt w:val="bullet"/>
      <w:lvlText w:val="•"/>
      <w:lvlJc w:val="left"/>
      <w:pPr>
        <w:ind w:left="8501" w:hanging="852"/>
      </w:pPr>
    </w:lvl>
  </w:abstractNum>
  <w:abstractNum w:abstractNumId="11" w15:restartNumberingAfterBreak="0">
    <w:nsid w:val="0000040D"/>
    <w:multiLevelType w:val="multilevel"/>
    <w:tmpl w:val="FFFFFFFF"/>
    <w:lvl w:ilvl="0">
      <w:start w:val="18"/>
      <w:numFmt w:val="decimal"/>
      <w:lvlText w:val="%1"/>
      <w:lvlJc w:val="left"/>
      <w:pPr>
        <w:ind w:left="969" w:hanging="85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69" w:hanging="852"/>
      </w:pPr>
      <w:rPr>
        <w:rFonts w:ascii="Arial" w:hAnsi="Arial" w:cs="Arial"/>
        <w:b/>
        <w:bCs/>
        <w:spacing w:val="-2"/>
        <w:w w:val="99"/>
        <w:sz w:val="20"/>
        <w:szCs w:val="20"/>
      </w:rPr>
    </w:lvl>
    <w:lvl w:ilvl="2">
      <w:numFmt w:val="bullet"/>
      <w:lvlText w:val="•"/>
      <w:lvlJc w:val="left"/>
      <w:pPr>
        <w:ind w:left="2845" w:hanging="852"/>
      </w:pPr>
    </w:lvl>
    <w:lvl w:ilvl="3">
      <w:numFmt w:val="bullet"/>
      <w:lvlText w:val="•"/>
      <w:lvlJc w:val="left"/>
      <w:pPr>
        <w:ind w:left="3787" w:hanging="852"/>
      </w:pPr>
    </w:lvl>
    <w:lvl w:ilvl="4">
      <w:numFmt w:val="bullet"/>
      <w:lvlText w:val="•"/>
      <w:lvlJc w:val="left"/>
      <w:pPr>
        <w:ind w:left="4730" w:hanging="852"/>
      </w:pPr>
    </w:lvl>
    <w:lvl w:ilvl="5">
      <w:numFmt w:val="bullet"/>
      <w:lvlText w:val="•"/>
      <w:lvlJc w:val="left"/>
      <w:pPr>
        <w:ind w:left="5673" w:hanging="852"/>
      </w:pPr>
    </w:lvl>
    <w:lvl w:ilvl="6">
      <w:numFmt w:val="bullet"/>
      <w:lvlText w:val="•"/>
      <w:lvlJc w:val="left"/>
      <w:pPr>
        <w:ind w:left="6615" w:hanging="852"/>
      </w:pPr>
    </w:lvl>
    <w:lvl w:ilvl="7">
      <w:numFmt w:val="bullet"/>
      <w:lvlText w:val="•"/>
      <w:lvlJc w:val="left"/>
      <w:pPr>
        <w:ind w:left="7558" w:hanging="852"/>
      </w:pPr>
    </w:lvl>
    <w:lvl w:ilvl="8">
      <w:numFmt w:val="bullet"/>
      <w:lvlText w:val="•"/>
      <w:lvlJc w:val="left"/>
      <w:pPr>
        <w:ind w:left="8501" w:hanging="852"/>
      </w:pPr>
    </w:lvl>
  </w:abstractNum>
  <w:abstractNum w:abstractNumId="12" w15:restartNumberingAfterBreak="0">
    <w:nsid w:val="0000040E"/>
    <w:multiLevelType w:val="multilevel"/>
    <w:tmpl w:val="FFFFFFFF"/>
    <w:lvl w:ilvl="0">
      <w:start w:val="20"/>
      <w:numFmt w:val="decimal"/>
      <w:lvlText w:val="%1"/>
      <w:lvlJc w:val="left"/>
      <w:pPr>
        <w:ind w:left="969" w:hanging="852"/>
      </w:pPr>
      <w:rPr>
        <w:rFonts w:cs="Times New Roman"/>
      </w:rPr>
    </w:lvl>
    <w:lvl w:ilvl="1">
      <w:start w:val="5"/>
      <w:numFmt w:val="decimal"/>
      <w:lvlText w:val="%1.%2"/>
      <w:lvlJc w:val="left"/>
      <w:pPr>
        <w:ind w:left="969" w:hanging="852"/>
      </w:pPr>
      <w:rPr>
        <w:rFonts w:ascii="Arial" w:hAnsi="Arial" w:cs="Arial"/>
        <w:b/>
        <w:bCs/>
        <w:spacing w:val="-2"/>
        <w:w w:val="99"/>
        <w:sz w:val="20"/>
        <w:szCs w:val="20"/>
      </w:rPr>
    </w:lvl>
    <w:lvl w:ilvl="2">
      <w:numFmt w:val="bullet"/>
      <w:lvlText w:val="•"/>
      <w:lvlJc w:val="left"/>
      <w:pPr>
        <w:ind w:left="2845" w:hanging="852"/>
      </w:pPr>
    </w:lvl>
    <w:lvl w:ilvl="3">
      <w:numFmt w:val="bullet"/>
      <w:lvlText w:val="•"/>
      <w:lvlJc w:val="left"/>
      <w:pPr>
        <w:ind w:left="3787" w:hanging="852"/>
      </w:pPr>
    </w:lvl>
    <w:lvl w:ilvl="4">
      <w:numFmt w:val="bullet"/>
      <w:lvlText w:val="•"/>
      <w:lvlJc w:val="left"/>
      <w:pPr>
        <w:ind w:left="4730" w:hanging="852"/>
      </w:pPr>
    </w:lvl>
    <w:lvl w:ilvl="5">
      <w:numFmt w:val="bullet"/>
      <w:lvlText w:val="•"/>
      <w:lvlJc w:val="left"/>
      <w:pPr>
        <w:ind w:left="5673" w:hanging="852"/>
      </w:pPr>
    </w:lvl>
    <w:lvl w:ilvl="6">
      <w:numFmt w:val="bullet"/>
      <w:lvlText w:val="•"/>
      <w:lvlJc w:val="left"/>
      <w:pPr>
        <w:ind w:left="6615" w:hanging="852"/>
      </w:pPr>
    </w:lvl>
    <w:lvl w:ilvl="7">
      <w:numFmt w:val="bullet"/>
      <w:lvlText w:val="•"/>
      <w:lvlJc w:val="left"/>
      <w:pPr>
        <w:ind w:left="7558" w:hanging="852"/>
      </w:pPr>
    </w:lvl>
    <w:lvl w:ilvl="8">
      <w:numFmt w:val="bullet"/>
      <w:lvlText w:val="•"/>
      <w:lvlJc w:val="left"/>
      <w:pPr>
        <w:ind w:left="8501" w:hanging="852"/>
      </w:pPr>
    </w:lvl>
  </w:abstractNum>
  <w:abstractNum w:abstractNumId="13" w15:restartNumberingAfterBreak="0">
    <w:nsid w:val="0000040F"/>
    <w:multiLevelType w:val="multilevel"/>
    <w:tmpl w:val="FFFFFFFF"/>
    <w:lvl w:ilvl="0">
      <w:start w:val="26"/>
      <w:numFmt w:val="decimal"/>
      <w:lvlText w:val="%1"/>
      <w:lvlJc w:val="left"/>
      <w:pPr>
        <w:ind w:left="969" w:hanging="85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69" w:hanging="852"/>
      </w:pPr>
      <w:rPr>
        <w:rFonts w:ascii="Arial" w:hAnsi="Arial" w:cs="Arial"/>
        <w:b/>
        <w:bCs/>
        <w:spacing w:val="-2"/>
        <w:w w:val="99"/>
        <w:sz w:val="20"/>
        <w:szCs w:val="20"/>
      </w:rPr>
    </w:lvl>
    <w:lvl w:ilvl="2">
      <w:numFmt w:val="bullet"/>
      <w:lvlText w:val="•"/>
      <w:lvlJc w:val="left"/>
      <w:pPr>
        <w:ind w:left="2845" w:hanging="852"/>
      </w:pPr>
    </w:lvl>
    <w:lvl w:ilvl="3">
      <w:numFmt w:val="bullet"/>
      <w:lvlText w:val="•"/>
      <w:lvlJc w:val="left"/>
      <w:pPr>
        <w:ind w:left="3787" w:hanging="852"/>
      </w:pPr>
    </w:lvl>
    <w:lvl w:ilvl="4">
      <w:numFmt w:val="bullet"/>
      <w:lvlText w:val="•"/>
      <w:lvlJc w:val="left"/>
      <w:pPr>
        <w:ind w:left="4730" w:hanging="852"/>
      </w:pPr>
    </w:lvl>
    <w:lvl w:ilvl="5">
      <w:numFmt w:val="bullet"/>
      <w:lvlText w:val="•"/>
      <w:lvlJc w:val="left"/>
      <w:pPr>
        <w:ind w:left="5673" w:hanging="852"/>
      </w:pPr>
    </w:lvl>
    <w:lvl w:ilvl="6">
      <w:numFmt w:val="bullet"/>
      <w:lvlText w:val="•"/>
      <w:lvlJc w:val="left"/>
      <w:pPr>
        <w:ind w:left="6615" w:hanging="852"/>
      </w:pPr>
    </w:lvl>
    <w:lvl w:ilvl="7">
      <w:numFmt w:val="bullet"/>
      <w:lvlText w:val="•"/>
      <w:lvlJc w:val="left"/>
      <w:pPr>
        <w:ind w:left="7558" w:hanging="852"/>
      </w:pPr>
    </w:lvl>
    <w:lvl w:ilvl="8">
      <w:numFmt w:val="bullet"/>
      <w:lvlText w:val="•"/>
      <w:lvlJc w:val="left"/>
      <w:pPr>
        <w:ind w:left="8501" w:hanging="852"/>
      </w:pPr>
    </w:lvl>
  </w:abstractNum>
  <w:abstractNum w:abstractNumId="14" w15:restartNumberingAfterBreak="0">
    <w:nsid w:val="00000410"/>
    <w:multiLevelType w:val="multilevel"/>
    <w:tmpl w:val="FFFFFFFF"/>
    <w:lvl w:ilvl="0">
      <w:start w:val="39"/>
      <w:numFmt w:val="decimal"/>
      <w:lvlText w:val="%1"/>
      <w:lvlJc w:val="left"/>
      <w:pPr>
        <w:ind w:left="969" w:hanging="85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69" w:hanging="852"/>
      </w:pPr>
      <w:rPr>
        <w:rFonts w:ascii="Arial" w:hAnsi="Arial" w:cs="Arial"/>
        <w:b/>
        <w:bCs/>
        <w:spacing w:val="-2"/>
        <w:w w:val="99"/>
        <w:sz w:val="20"/>
        <w:szCs w:val="20"/>
      </w:rPr>
    </w:lvl>
    <w:lvl w:ilvl="2">
      <w:numFmt w:val="bullet"/>
      <w:lvlText w:val="•"/>
      <w:lvlJc w:val="left"/>
      <w:pPr>
        <w:ind w:left="2845" w:hanging="852"/>
      </w:pPr>
    </w:lvl>
    <w:lvl w:ilvl="3">
      <w:numFmt w:val="bullet"/>
      <w:lvlText w:val="•"/>
      <w:lvlJc w:val="left"/>
      <w:pPr>
        <w:ind w:left="3787" w:hanging="852"/>
      </w:pPr>
    </w:lvl>
    <w:lvl w:ilvl="4">
      <w:numFmt w:val="bullet"/>
      <w:lvlText w:val="•"/>
      <w:lvlJc w:val="left"/>
      <w:pPr>
        <w:ind w:left="4730" w:hanging="852"/>
      </w:pPr>
    </w:lvl>
    <w:lvl w:ilvl="5">
      <w:numFmt w:val="bullet"/>
      <w:lvlText w:val="•"/>
      <w:lvlJc w:val="left"/>
      <w:pPr>
        <w:ind w:left="5673" w:hanging="852"/>
      </w:pPr>
    </w:lvl>
    <w:lvl w:ilvl="6">
      <w:numFmt w:val="bullet"/>
      <w:lvlText w:val="•"/>
      <w:lvlJc w:val="left"/>
      <w:pPr>
        <w:ind w:left="6615" w:hanging="852"/>
      </w:pPr>
    </w:lvl>
    <w:lvl w:ilvl="7">
      <w:numFmt w:val="bullet"/>
      <w:lvlText w:val="•"/>
      <w:lvlJc w:val="left"/>
      <w:pPr>
        <w:ind w:left="7558" w:hanging="852"/>
      </w:pPr>
    </w:lvl>
    <w:lvl w:ilvl="8">
      <w:numFmt w:val="bullet"/>
      <w:lvlText w:val="•"/>
      <w:lvlJc w:val="left"/>
      <w:pPr>
        <w:ind w:left="8501" w:hanging="852"/>
      </w:pPr>
    </w:lvl>
  </w:abstractNum>
  <w:abstractNum w:abstractNumId="15" w15:restartNumberingAfterBreak="0">
    <w:nsid w:val="00000411"/>
    <w:multiLevelType w:val="multilevel"/>
    <w:tmpl w:val="FFFFFFFF"/>
    <w:lvl w:ilvl="0">
      <w:start w:val="40"/>
      <w:numFmt w:val="decimal"/>
      <w:lvlText w:val="%1"/>
      <w:lvlJc w:val="left"/>
      <w:pPr>
        <w:ind w:left="969" w:hanging="85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969" w:hanging="852"/>
      </w:pPr>
      <w:rPr>
        <w:rFonts w:ascii="Arial" w:hAnsi="Arial" w:cs="Arial"/>
        <w:b/>
        <w:bCs/>
        <w:spacing w:val="-2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689" w:hanging="361"/>
      </w:pPr>
      <w:rPr>
        <w:rFonts w:ascii="Arial" w:hAnsi="Arial" w:cs="Arial"/>
        <w:b w:val="0"/>
        <w:bCs w:val="0"/>
        <w:spacing w:val="-2"/>
        <w:w w:val="99"/>
        <w:sz w:val="20"/>
        <w:szCs w:val="20"/>
      </w:rPr>
    </w:lvl>
    <w:lvl w:ilvl="3">
      <w:numFmt w:val="bullet"/>
      <w:lvlText w:val="•"/>
      <w:lvlJc w:val="left"/>
      <w:pPr>
        <w:ind w:left="3614" w:hanging="361"/>
      </w:pPr>
    </w:lvl>
    <w:lvl w:ilvl="4">
      <w:numFmt w:val="bullet"/>
      <w:lvlText w:val="•"/>
      <w:lvlJc w:val="left"/>
      <w:pPr>
        <w:ind w:left="4582" w:hanging="361"/>
      </w:pPr>
    </w:lvl>
    <w:lvl w:ilvl="5">
      <w:numFmt w:val="bullet"/>
      <w:lvlText w:val="•"/>
      <w:lvlJc w:val="left"/>
      <w:pPr>
        <w:ind w:left="5549" w:hanging="361"/>
      </w:pPr>
    </w:lvl>
    <w:lvl w:ilvl="6">
      <w:numFmt w:val="bullet"/>
      <w:lvlText w:val="•"/>
      <w:lvlJc w:val="left"/>
      <w:pPr>
        <w:ind w:left="6516" w:hanging="361"/>
      </w:pPr>
    </w:lvl>
    <w:lvl w:ilvl="7">
      <w:numFmt w:val="bullet"/>
      <w:lvlText w:val="•"/>
      <w:lvlJc w:val="left"/>
      <w:pPr>
        <w:ind w:left="7484" w:hanging="361"/>
      </w:pPr>
    </w:lvl>
    <w:lvl w:ilvl="8">
      <w:numFmt w:val="bullet"/>
      <w:lvlText w:val="•"/>
      <w:lvlJc w:val="left"/>
      <w:pPr>
        <w:ind w:left="8451" w:hanging="361"/>
      </w:pPr>
    </w:lvl>
  </w:abstractNum>
  <w:abstractNum w:abstractNumId="16" w15:restartNumberingAfterBreak="0">
    <w:nsid w:val="00000412"/>
    <w:multiLevelType w:val="multilevel"/>
    <w:tmpl w:val="FFFFFFFF"/>
    <w:lvl w:ilvl="0">
      <w:start w:val="1"/>
      <w:numFmt w:val="decimal"/>
      <w:lvlText w:val="%1."/>
      <w:lvlJc w:val="left"/>
      <w:pPr>
        <w:ind w:left="647" w:hanging="247"/>
      </w:pPr>
      <w:rPr>
        <w:rFonts w:ascii="Arial" w:hAnsi="Arial" w:cs="Arial"/>
        <w:b/>
        <w:bCs/>
        <w:spacing w:val="-2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616" w:hanging="332"/>
      </w:pPr>
      <w:rPr>
        <w:rFonts w:ascii="Arial" w:hAnsi="Arial" w:cs="Arial"/>
        <w:b/>
        <w:bCs/>
        <w:i/>
        <w:iCs/>
        <w:spacing w:val="-2"/>
        <w:w w:val="99"/>
        <w:sz w:val="20"/>
        <w:szCs w:val="20"/>
      </w:rPr>
    </w:lvl>
    <w:lvl w:ilvl="2">
      <w:numFmt w:val="bullet"/>
      <w:lvlText w:val=""/>
      <w:lvlJc w:val="left"/>
      <w:pPr>
        <w:ind w:left="1855" w:hanging="360"/>
      </w:pPr>
      <w:rPr>
        <w:b w:val="0"/>
        <w:w w:val="100"/>
      </w:rPr>
    </w:lvl>
    <w:lvl w:ilvl="3">
      <w:numFmt w:val="bullet"/>
      <w:lvlText w:val="•"/>
      <w:lvlJc w:val="left"/>
      <w:pPr>
        <w:ind w:left="2925" w:hanging="360"/>
      </w:pPr>
    </w:lvl>
    <w:lvl w:ilvl="4">
      <w:numFmt w:val="bullet"/>
      <w:lvlText w:val="•"/>
      <w:lvlJc w:val="left"/>
      <w:pPr>
        <w:ind w:left="3991" w:hanging="360"/>
      </w:pPr>
    </w:lvl>
    <w:lvl w:ilvl="5">
      <w:numFmt w:val="bullet"/>
      <w:lvlText w:val="•"/>
      <w:lvlJc w:val="left"/>
      <w:pPr>
        <w:ind w:left="5057" w:hanging="360"/>
      </w:pPr>
    </w:lvl>
    <w:lvl w:ilvl="6">
      <w:numFmt w:val="bullet"/>
      <w:lvlText w:val="•"/>
      <w:lvlJc w:val="left"/>
      <w:pPr>
        <w:ind w:left="6123" w:hanging="360"/>
      </w:pPr>
    </w:lvl>
    <w:lvl w:ilvl="7">
      <w:numFmt w:val="bullet"/>
      <w:lvlText w:val="•"/>
      <w:lvlJc w:val="left"/>
      <w:pPr>
        <w:ind w:left="7189" w:hanging="360"/>
      </w:pPr>
    </w:lvl>
    <w:lvl w:ilvl="8">
      <w:numFmt w:val="bullet"/>
      <w:lvlText w:val="•"/>
      <w:lvlJc w:val="left"/>
      <w:pPr>
        <w:ind w:left="8254" w:hanging="360"/>
      </w:pPr>
    </w:lvl>
  </w:abstractNum>
  <w:abstractNum w:abstractNumId="17" w15:restartNumberingAfterBreak="0">
    <w:nsid w:val="00000413"/>
    <w:multiLevelType w:val="multilevel"/>
    <w:tmpl w:val="FFFFFFFF"/>
    <w:lvl w:ilvl="0">
      <w:start w:val="1"/>
      <w:numFmt w:val="decimal"/>
      <w:lvlText w:val="%1."/>
      <w:lvlJc w:val="left"/>
      <w:pPr>
        <w:ind w:left="1855" w:hanging="362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2712" w:hanging="362"/>
      </w:pPr>
    </w:lvl>
    <w:lvl w:ilvl="2">
      <w:numFmt w:val="bullet"/>
      <w:lvlText w:val="•"/>
      <w:lvlJc w:val="left"/>
      <w:pPr>
        <w:ind w:left="3565" w:hanging="362"/>
      </w:pPr>
    </w:lvl>
    <w:lvl w:ilvl="3">
      <w:numFmt w:val="bullet"/>
      <w:lvlText w:val="•"/>
      <w:lvlJc w:val="left"/>
      <w:pPr>
        <w:ind w:left="4417" w:hanging="362"/>
      </w:pPr>
    </w:lvl>
    <w:lvl w:ilvl="4">
      <w:numFmt w:val="bullet"/>
      <w:lvlText w:val="•"/>
      <w:lvlJc w:val="left"/>
      <w:pPr>
        <w:ind w:left="5270" w:hanging="362"/>
      </w:pPr>
    </w:lvl>
    <w:lvl w:ilvl="5">
      <w:numFmt w:val="bullet"/>
      <w:lvlText w:val="•"/>
      <w:lvlJc w:val="left"/>
      <w:pPr>
        <w:ind w:left="6123" w:hanging="362"/>
      </w:pPr>
    </w:lvl>
    <w:lvl w:ilvl="6">
      <w:numFmt w:val="bullet"/>
      <w:lvlText w:val="•"/>
      <w:lvlJc w:val="left"/>
      <w:pPr>
        <w:ind w:left="6975" w:hanging="362"/>
      </w:pPr>
    </w:lvl>
    <w:lvl w:ilvl="7">
      <w:numFmt w:val="bullet"/>
      <w:lvlText w:val="•"/>
      <w:lvlJc w:val="left"/>
      <w:pPr>
        <w:ind w:left="7828" w:hanging="362"/>
      </w:pPr>
    </w:lvl>
    <w:lvl w:ilvl="8">
      <w:numFmt w:val="bullet"/>
      <w:lvlText w:val="•"/>
      <w:lvlJc w:val="left"/>
      <w:pPr>
        <w:ind w:left="8681" w:hanging="362"/>
      </w:pPr>
    </w:lvl>
  </w:abstractNum>
  <w:abstractNum w:abstractNumId="18" w15:restartNumberingAfterBreak="0">
    <w:nsid w:val="00000414"/>
    <w:multiLevelType w:val="multilevel"/>
    <w:tmpl w:val="FFFFFFFF"/>
    <w:lvl w:ilvl="0">
      <w:start w:val="3"/>
      <w:numFmt w:val="decimal"/>
      <w:lvlText w:val="%1."/>
      <w:lvlJc w:val="left"/>
      <w:pPr>
        <w:ind w:left="645" w:hanging="246"/>
      </w:pPr>
      <w:rPr>
        <w:rFonts w:ascii="Arial" w:hAnsi="Arial" w:cs="Arial"/>
        <w:b/>
        <w:bCs/>
        <w:spacing w:val="-2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731" w:hanging="332"/>
      </w:pPr>
      <w:rPr>
        <w:rFonts w:ascii="Arial" w:hAnsi="Arial" w:cs="Arial"/>
        <w:b/>
        <w:bCs/>
        <w:i/>
        <w:iCs/>
        <w:spacing w:val="-2"/>
        <w:w w:val="99"/>
        <w:sz w:val="20"/>
        <w:szCs w:val="20"/>
      </w:rPr>
    </w:lvl>
    <w:lvl w:ilvl="2">
      <w:start w:val="1"/>
      <w:numFmt w:val="decimal"/>
      <w:lvlText w:val="%3."/>
      <w:lvlJc w:val="left"/>
      <w:pPr>
        <w:ind w:left="2073" w:hanging="416"/>
      </w:pPr>
      <w:rPr>
        <w:rFonts w:cs="Times New Roman"/>
        <w:b w:val="0"/>
        <w:bCs w:val="0"/>
        <w:w w:val="100"/>
      </w:rPr>
    </w:lvl>
    <w:lvl w:ilvl="3">
      <w:numFmt w:val="bullet"/>
      <w:lvlText w:val="•"/>
      <w:lvlJc w:val="left"/>
      <w:pPr>
        <w:ind w:left="2080" w:hanging="416"/>
      </w:pPr>
    </w:lvl>
    <w:lvl w:ilvl="4">
      <w:numFmt w:val="bullet"/>
      <w:lvlText w:val="•"/>
      <w:lvlJc w:val="left"/>
      <w:pPr>
        <w:ind w:left="3266" w:hanging="416"/>
      </w:pPr>
    </w:lvl>
    <w:lvl w:ilvl="5">
      <w:numFmt w:val="bullet"/>
      <w:lvlText w:val="•"/>
      <w:lvlJc w:val="left"/>
      <w:pPr>
        <w:ind w:left="4453" w:hanging="416"/>
      </w:pPr>
    </w:lvl>
    <w:lvl w:ilvl="6">
      <w:numFmt w:val="bullet"/>
      <w:lvlText w:val="•"/>
      <w:lvlJc w:val="left"/>
      <w:pPr>
        <w:ind w:left="5639" w:hanging="416"/>
      </w:pPr>
    </w:lvl>
    <w:lvl w:ilvl="7">
      <w:numFmt w:val="bullet"/>
      <w:lvlText w:val="•"/>
      <w:lvlJc w:val="left"/>
      <w:pPr>
        <w:ind w:left="6826" w:hanging="416"/>
      </w:pPr>
    </w:lvl>
    <w:lvl w:ilvl="8">
      <w:numFmt w:val="bullet"/>
      <w:lvlText w:val="•"/>
      <w:lvlJc w:val="left"/>
      <w:pPr>
        <w:ind w:left="8013" w:hanging="416"/>
      </w:pPr>
    </w:lvl>
  </w:abstractNum>
  <w:abstractNum w:abstractNumId="19" w15:restartNumberingAfterBreak="0">
    <w:nsid w:val="00000415"/>
    <w:multiLevelType w:val="multilevel"/>
    <w:tmpl w:val="FFFFFFFF"/>
    <w:lvl w:ilvl="0">
      <w:start w:val="4"/>
      <w:numFmt w:val="decimal"/>
      <w:lvlText w:val="%1."/>
      <w:lvlJc w:val="left"/>
      <w:pPr>
        <w:ind w:left="647" w:hanging="247"/>
      </w:pPr>
      <w:rPr>
        <w:rFonts w:ascii="Arial" w:hAnsi="Arial" w:cs="Arial"/>
        <w:b/>
        <w:bCs/>
        <w:spacing w:val="-2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332" w:hanging="332"/>
      </w:pPr>
      <w:rPr>
        <w:rFonts w:ascii="Arial" w:hAnsi="Arial" w:cs="Arial"/>
        <w:b/>
        <w:bCs/>
        <w:i/>
        <w:iCs/>
        <w:spacing w:val="-2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134" w:hanging="734"/>
      </w:pPr>
      <w:rPr>
        <w:rFonts w:cs="Times New Roman"/>
        <w:b w:val="0"/>
        <w:bCs w:val="0"/>
        <w:i/>
        <w:iCs/>
        <w:spacing w:val="-2"/>
        <w:w w:val="99"/>
      </w:rPr>
    </w:lvl>
    <w:lvl w:ilvl="3">
      <w:numFmt w:val="bullet"/>
      <w:lvlText w:val="-"/>
      <w:lvlJc w:val="left"/>
      <w:pPr>
        <w:ind w:left="1855" w:hanging="734"/>
      </w:pPr>
      <w:rPr>
        <w:rFonts w:ascii="Arial" w:hAnsi="Arial"/>
        <w:b w:val="0"/>
        <w:w w:val="99"/>
        <w:sz w:val="20"/>
      </w:rPr>
    </w:lvl>
    <w:lvl w:ilvl="4">
      <w:numFmt w:val="bullet"/>
      <w:lvlText w:val="•"/>
      <w:lvlJc w:val="left"/>
      <w:pPr>
        <w:ind w:left="3078" w:hanging="734"/>
      </w:pPr>
    </w:lvl>
    <w:lvl w:ilvl="5">
      <w:numFmt w:val="bullet"/>
      <w:lvlText w:val="•"/>
      <w:lvlJc w:val="left"/>
      <w:pPr>
        <w:ind w:left="4296" w:hanging="734"/>
      </w:pPr>
    </w:lvl>
    <w:lvl w:ilvl="6">
      <w:numFmt w:val="bullet"/>
      <w:lvlText w:val="•"/>
      <w:lvlJc w:val="left"/>
      <w:pPr>
        <w:ind w:left="5514" w:hanging="734"/>
      </w:pPr>
    </w:lvl>
    <w:lvl w:ilvl="7">
      <w:numFmt w:val="bullet"/>
      <w:lvlText w:val="•"/>
      <w:lvlJc w:val="left"/>
      <w:pPr>
        <w:ind w:left="6732" w:hanging="734"/>
      </w:pPr>
    </w:lvl>
    <w:lvl w:ilvl="8">
      <w:numFmt w:val="bullet"/>
      <w:lvlText w:val="•"/>
      <w:lvlJc w:val="left"/>
      <w:pPr>
        <w:ind w:left="7950" w:hanging="734"/>
      </w:pPr>
    </w:lvl>
  </w:abstractNum>
  <w:abstractNum w:abstractNumId="20" w15:restartNumberingAfterBreak="0">
    <w:nsid w:val="00000416"/>
    <w:multiLevelType w:val="multilevel"/>
    <w:tmpl w:val="FFFFFFFF"/>
    <w:lvl w:ilvl="0">
      <w:numFmt w:val="bullet"/>
      <w:lvlText w:val="-"/>
      <w:lvlJc w:val="left"/>
      <w:pPr>
        <w:ind w:left="108" w:hanging="114"/>
      </w:pPr>
      <w:rPr>
        <w:rFonts w:ascii="Arial" w:hAnsi="Arial"/>
        <w:b w:val="0"/>
        <w:w w:val="99"/>
        <w:sz w:val="20"/>
      </w:rPr>
    </w:lvl>
    <w:lvl w:ilvl="1">
      <w:numFmt w:val="bullet"/>
      <w:lvlText w:val="•"/>
      <w:lvlJc w:val="left"/>
      <w:pPr>
        <w:ind w:left="492" w:hanging="114"/>
      </w:pPr>
    </w:lvl>
    <w:lvl w:ilvl="2">
      <w:numFmt w:val="bullet"/>
      <w:lvlText w:val="•"/>
      <w:lvlJc w:val="left"/>
      <w:pPr>
        <w:ind w:left="884" w:hanging="114"/>
      </w:pPr>
    </w:lvl>
    <w:lvl w:ilvl="3">
      <w:numFmt w:val="bullet"/>
      <w:lvlText w:val="•"/>
      <w:lvlJc w:val="left"/>
      <w:pPr>
        <w:ind w:left="1276" w:hanging="114"/>
      </w:pPr>
    </w:lvl>
    <w:lvl w:ilvl="4">
      <w:numFmt w:val="bullet"/>
      <w:lvlText w:val="•"/>
      <w:lvlJc w:val="left"/>
      <w:pPr>
        <w:ind w:left="1668" w:hanging="114"/>
      </w:pPr>
    </w:lvl>
    <w:lvl w:ilvl="5">
      <w:numFmt w:val="bullet"/>
      <w:lvlText w:val="•"/>
      <w:lvlJc w:val="left"/>
      <w:pPr>
        <w:ind w:left="2061" w:hanging="114"/>
      </w:pPr>
    </w:lvl>
    <w:lvl w:ilvl="6">
      <w:numFmt w:val="bullet"/>
      <w:lvlText w:val="•"/>
      <w:lvlJc w:val="left"/>
      <w:pPr>
        <w:ind w:left="2453" w:hanging="114"/>
      </w:pPr>
    </w:lvl>
    <w:lvl w:ilvl="7">
      <w:numFmt w:val="bullet"/>
      <w:lvlText w:val="•"/>
      <w:lvlJc w:val="left"/>
      <w:pPr>
        <w:ind w:left="2845" w:hanging="114"/>
      </w:pPr>
    </w:lvl>
    <w:lvl w:ilvl="8">
      <w:numFmt w:val="bullet"/>
      <w:lvlText w:val="•"/>
      <w:lvlJc w:val="left"/>
      <w:pPr>
        <w:ind w:left="3237" w:hanging="114"/>
      </w:pPr>
    </w:lvl>
  </w:abstractNum>
  <w:abstractNum w:abstractNumId="21" w15:restartNumberingAfterBreak="0">
    <w:nsid w:val="00000417"/>
    <w:multiLevelType w:val="multilevel"/>
    <w:tmpl w:val="FFFFFFFF"/>
    <w:lvl w:ilvl="0">
      <w:numFmt w:val="bullet"/>
      <w:lvlText w:val="-"/>
      <w:lvlJc w:val="left"/>
      <w:pPr>
        <w:ind w:left="108" w:hanging="122"/>
      </w:pPr>
      <w:rPr>
        <w:rFonts w:ascii="Arial" w:hAnsi="Arial"/>
        <w:b w:val="0"/>
        <w:w w:val="99"/>
        <w:sz w:val="20"/>
      </w:rPr>
    </w:lvl>
    <w:lvl w:ilvl="1">
      <w:numFmt w:val="bullet"/>
      <w:lvlText w:val="•"/>
      <w:lvlJc w:val="left"/>
      <w:pPr>
        <w:ind w:left="492" w:hanging="122"/>
      </w:pPr>
    </w:lvl>
    <w:lvl w:ilvl="2">
      <w:numFmt w:val="bullet"/>
      <w:lvlText w:val="•"/>
      <w:lvlJc w:val="left"/>
      <w:pPr>
        <w:ind w:left="884" w:hanging="122"/>
      </w:pPr>
    </w:lvl>
    <w:lvl w:ilvl="3">
      <w:numFmt w:val="bullet"/>
      <w:lvlText w:val="•"/>
      <w:lvlJc w:val="left"/>
      <w:pPr>
        <w:ind w:left="1276" w:hanging="122"/>
      </w:pPr>
    </w:lvl>
    <w:lvl w:ilvl="4">
      <w:numFmt w:val="bullet"/>
      <w:lvlText w:val="•"/>
      <w:lvlJc w:val="left"/>
      <w:pPr>
        <w:ind w:left="1668" w:hanging="122"/>
      </w:pPr>
    </w:lvl>
    <w:lvl w:ilvl="5">
      <w:numFmt w:val="bullet"/>
      <w:lvlText w:val="•"/>
      <w:lvlJc w:val="left"/>
      <w:pPr>
        <w:ind w:left="2061" w:hanging="122"/>
      </w:pPr>
    </w:lvl>
    <w:lvl w:ilvl="6">
      <w:numFmt w:val="bullet"/>
      <w:lvlText w:val="•"/>
      <w:lvlJc w:val="left"/>
      <w:pPr>
        <w:ind w:left="2453" w:hanging="122"/>
      </w:pPr>
    </w:lvl>
    <w:lvl w:ilvl="7">
      <w:numFmt w:val="bullet"/>
      <w:lvlText w:val="•"/>
      <w:lvlJc w:val="left"/>
      <w:pPr>
        <w:ind w:left="2845" w:hanging="122"/>
      </w:pPr>
    </w:lvl>
    <w:lvl w:ilvl="8">
      <w:numFmt w:val="bullet"/>
      <w:lvlText w:val="•"/>
      <w:lvlJc w:val="left"/>
      <w:pPr>
        <w:ind w:left="3237" w:hanging="122"/>
      </w:pPr>
    </w:lvl>
  </w:abstractNum>
  <w:abstractNum w:abstractNumId="22" w15:restartNumberingAfterBreak="0">
    <w:nsid w:val="00000418"/>
    <w:multiLevelType w:val="multilevel"/>
    <w:tmpl w:val="FFFFFFFF"/>
    <w:lvl w:ilvl="0">
      <w:numFmt w:val="bullet"/>
      <w:lvlText w:val="-"/>
      <w:lvlJc w:val="left"/>
      <w:pPr>
        <w:ind w:left="828" w:hanging="361"/>
      </w:pPr>
      <w:rPr>
        <w:rFonts w:ascii="Arial" w:hAnsi="Arial"/>
        <w:b w:val="0"/>
        <w:w w:val="99"/>
        <w:sz w:val="20"/>
      </w:rPr>
    </w:lvl>
    <w:lvl w:ilvl="1">
      <w:numFmt w:val="bullet"/>
      <w:lvlText w:val="•"/>
      <w:lvlJc w:val="left"/>
      <w:pPr>
        <w:ind w:left="1140" w:hanging="361"/>
      </w:pPr>
    </w:lvl>
    <w:lvl w:ilvl="2">
      <w:numFmt w:val="bullet"/>
      <w:lvlText w:val="•"/>
      <w:lvlJc w:val="left"/>
      <w:pPr>
        <w:ind w:left="1460" w:hanging="361"/>
      </w:pPr>
    </w:lvl>
    <w:lvl w:ilvl="3">
      <w:numFmt w:val="bullet"/>
      <w:lvlText w:val="•"/>
      <w:lvlJc w:val="left"/>
      <w:pPr>
        <w:ind w:left="1780" w:hanging="361"/>
      </w:pPr>
    </w:lvl>
    <w:lvl w:ilvl="4">
      <w:numFmt w:val="bullet"/>
      <w:lvlText w:val="•"/>
      <w:lvlJc w:val="left"/>
      <w:pPr>
        <w:ind w:left="2100" w:hanging="361"/>
      </w:pPr>
    </w:lvl>
    <w:lvl w:ilvl="5">
      <w:numFmt w:val="bullet"/>
      <w:lvlText w:val="•"/>
      <w:lvlJc w:val="left"/>
      <w:pPr>
        <w:ind w:left="2421" w:hanging="361"/>
      </w:pPr>
    </w:lvl>
    <w:lvl w:ilvl="6">
      <w:numFmt w:val="bullet"/>
      <w:lvlText w:val="•"/>
      <w:lvlJc w:val="left"/>
      <w:pPr>
        <w:ind w:left="2741" w:hanging="361"/>
      </w:pPr>
    </w:lvl>
    <w:lvl w:ilvl="7">
      <w:numFmt w:val="bullet"/>
      <w:lvlText w:val="•"/>
      <w:lvlJc w:val="left"/>
      <w:pPr>
        <w:ind w:left="3061" w:hanging="361"/>
      </w:pPr>
    </w:lvl>
    <w:lvl w:ilvl="8">
      <w:numFmt w:val="bullet"/>
      <w:lvlText w:val="•"/>
      <w:lvlJc w:val="left"/>
      <w:pPr>
        <w:ind w:left="3381" w:hanging="361"/>
      </w:pPr>
    </w:lvl>
  </w:abstractNum>
  <w:abstractNum w:abstractNumId="23" w15:restartNumberingAfterBreak="0">
    <w:nsid w:val="00000419"/>
    <w:multiLevelType w:val="multilevel"/>
    <w:tmpl w:val="FFFFFFFF"/>
    <w:lvl w:ilvl="0">
      <w:numFmt w:val="bullet"/>
      <w:lvlText w:val="-"/>
      <w:lvlJc w:val="left"/>
      <w:pPr>
        <w:ind w:left="828" w:hanging="361"/>
      </w:pPr>
      <w:rPr>
        <w:rFonts w:ascii="Arial" w:hAnsi="Arial"/>
        <w:b w:val="0"/>
        <w:w w:val="99"/>
        <w:sz w:val="20"/>
      </w:rPr>
    </w:lvl>
    <w:lvl w:ilvl="1">
      <w:numFmt w:val="bullet"/>
      <w:lvlText w:val="•"/>
      <w:lvlJc w:val="left"/>
      <w:pPr>
        <w:ind w:left="1140" w:hanging="361"/>
      </w:pPr>
    </w:lvl>
    <w:lvl w:ilvl="2">
      <w:numFmt w:val="bullet"/>
      <w:lvlText w:val="•"/>
      <w:lvlJc w:val="left"/>
      <w:pPr>
        <w:ind w:left="1460" w:hanging="361"/>
      </w:pPr>
    </w:lvl>
    <w:lvl w:ilvl="3">
      <w:numFmt w:val="bullet"/>
      <w:lvlText w:val="•"/>
      <w:lvlJc w:val="left"/>
      <w:pPr>
        <w:ind w:left="1780" w:hanging="361"/>
      </w:pPr>
    </w:lvl>
    <w:lvl w:ilvl="4">
      <w:numFmt w:val="bullet"/>
      <w:lvlText w:val="•"/>
      <w:lvlJc w:val="left"/>
      <w:pPr>
        <w:ind w:left="2100" w:hanging="361"/>
      </w:pPr>
    </w:lvl>
    <w:lvl w:ilvl="5">
      <w:numFmt w:val="bullet"/>
      <w:lvlText w:val="•"/>
      <w:lvlJc w:val="left"/>
      <w:pPr>
        <w:ind w:left="2421" w:hanging="361"/>
      </w:pPr>
    </w:lvl>
    <w:lvl w:ilvl="6">
      <w:numFmt w:val="bullet"/>
      <w:lvlText w:val="•"/>
      <w:lvlJc w:val="left"/>
      <w:pPr>
        <w:ind w:left="2741" w:hanging="361"/>
      </w:pPr>
    </w:lvl>
    <w:lvl w:ilvl="7">
      <w:numFmt w:val="bullet"/>
      <w:lvlText w:val="•"/>
      <w:lvlJc w:val="left"/>
      <w:pPr>
        <w:ind w:left="3061" w:hanging="361"/>
      </w:pPr>
    </w:lvl>
    <w:lvl w:ilvl="8">
      <w:numFmt w:val="bullet"/>
      <w:lvlText w:val="•"/>
      <w:lvlJc w:val="left"/>
      <w:pPr>
        <w:ind w:left="3381" w:hanging="361"/>
      </w:pPr>
    </w:lvl>
  </w:abstractNum>
  <w:abstractNum w:abstractNumId="24" w15:restartNumberingAfterBreak="0">
    <w:nsid w:val="0000041A"/>
    <w:multiLevelType w:val="multilevel"/>
    <w:tmpl w:val="FFFFFFFF"/>
    <w:lvl w:ilvl="0">
      <w:start w:val="4"/>
      <w:numFmt w:val="decimal"/>
      <w:lvlText w:val="%1"/>
      <w:lvlJc w:val="left"/>
      <w:pPr>
        <w:ind w:left="699" w:hanging="407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699" w:hanging="407"/>
      </w:pPr>
      <w:rPr>
        <w:rFonts w:ascii="Trebuchet MS" w:hAnsi="Trebuchet MS" w:cs="Trebuchet MS"/>
        <w:b/>
        <w:bCs/>
        <w:i/>
        <w:iCs/>
        <w:w w:val="100"/>
        <w:sz w:val="22"/>
        <w:szCs w:val="22"/>
      </w:rPr>
    </w:lvl>
    <w:lvl w:ilvl="2">
      <w:numFmt w:val="bullet"/>
      <w:lvlText w:val="•"/>
      <w:lvlJc w:val="left"/>
      <w:pPr>
        <w:ind w:left="2637" w:hanging="407"/>
      </w:pPr>
    </w:lvl>
    <w:lvl w:ilvl="3">
      <w:numFmt w:val="bullet"/>
      <w:lvlText w:val="•"/>
      <w:lvlJc w:val="left"/>
      <w:pPr>
        <w:ind w:left="3605" w:hanging="407"/>
      </w:pPr>
    </w:lvl>
    <w:lvl w:ilvl="4">
      <w:numFmt w:val="bullet"/>
      <w:lvlText w:val="•"/>
      <w:lvlJc w:val="left"/>
      <w:pPr>
        <w:ind w:left="4574" w:hanging="407"/>
      </w:pPr>
    </w:lvl>
    <w:lvl w:ilvl="5">
      <w:numFmt w:val="bullet"/>
      <w:lvlText w:val="•"/>
      <w:lvlJc w:val="left"/>
      <w:pPr>
        <w:ind w:left="5543" w:hanging="407"/>
      </w:pPr>
    </w:lvl>
    <w:lvl w:ilvl="6">
      <w:numFmt w:val="bullet"/>
      <w:lvlText w:val="•"/>
      <w:lvlJc w:val="left"/>
      <w:pPr>
        <w:ind w:left="6511" w:hanging="407"/>
      </w:pPr>
    </w:lvl>
    <w:lvl w:ilvl="7">
      <w:numFmt w:val="bullet"/>
      <w:lvlText w:val="•"/>
      <w:lvlJc w:val="left"/>
      <w:pPr>
        <w:ind w:left="7480" w:hanging="407"/>
      </w:pPr>
    </w:lvl>
    <w:lvl w:ilvl="8">
      <w:numFmt w:val="bullet"/>
      <w:lvlText w:val="•"/>
      <w:lvlJc w:val="left"/>
      <w:pPr>
        <w:ind w:left="8449" w:hanging="407"/>
      </w:pPr>
    </w:lvl>
  </w:abstractNum>
  <w:abstractNum w:abstractNumId="25" w15:restartNumberingAfterBreak="0">
    <w:nsid w:val="0000041B"/>
    <w:multiLevelType w:val="multilevel"/>
    <w:tmpl w:val="FFFFFFFF"/>
    <w:lvl w:ilvl="0">
      <w:start w:val="4"/>
      <w:numFmt w:val="decimal"/>
      <w:lvlText w:val="%1"/>
      <w:lvlJc w:val="left"/>
      <w:pPr>
        <w:ind w:left="661" w:hanging="369"/>
      </w:pPr>
      <w:rPr>
        <w:rFonts w:cs="Times New Roman"/>
      </w:rPr>
    </w:lvl>
    <w:lvl w:ilvl="1">
      <w:start w:val="6"/>
      <w:numFmt w:val="decimal"/>
      <w:lvlText w:val="%1.%2"/>
      <w:lvlJc w:val="left"/>
      <w:pPr>
        <w:ind w:left="661" w:hanging="369"/>
      </w:pPr>
      <w:rPr>
        <w:rFonts w:ascii="Arial" w:hAnsi="Arial" w:cs="Arial"/>
        <w:b/>
        <w:bCs/>
        <w:i/>
        <w:i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605" w:hanging="369"/>
      </w:pPr>
    </w:lvl>
    <w:lvl w:ilvl="3">
      <w:numFmt w:val="bullet"/>
      <w:lvlText w:val="•"/>
      <w:lvlJc w:val="left"/>
      <w:pPr>
        <w:ind w:left="3577" w:hanging="369"/>
      </w:pPr>
    </w:lvl>
    <w:lvl w:ilvl="4">
      <w:numFmt w:val="bullet"/>
      <w:lvlText w:val="•"/>
      <w:lvlJc w:val="left"/>
      <w:pPr>
        <w:ind w:left="4550" w:hanging="369"/>
      </w:pPr>
    </w:lvl>
    <w:lvl w:ilvl="5">
      <w:numFmt w:val="bullet"/>
      <w:lvlText w:val="•"/>
      <w:lvlJc w:val="left"/>
      <w:pPr>
        <w:ind w:left="5523" w:hanging="369"/>
      </w:pPr>
    </w:lvl>
    <w:lvl w:ilvl="6">
      <w:numFmt w:val="bullet"/>
      <w:lvlText w:val="•"/>
      <w:lvlJc w:val="left"/>
      <w:pPr>
        <w:ind w:left="6495" w:hanging="369"/>
      </w:pPr>
    </w:lvl>
    <w:lvl w:ilvl="7">
      <w:numFmt w:val="bullet"/>
      <w:lvlText w:val="•"/>
      <w:lvlJc w:val="left"/>
      <w:pPr>
        <w:ind w:left="7468" w:hanging="369"/>
      </w:pPr>
    </w:lvl>
    <w:lvl w:ilvl="8">
      <w:numFmt w:val="bullet"/>
      <w:lvlText w:val="•"/>
      <w:lvlJc w:val="left"/>
      <w:pPr>
        <w:ind w:left="8441" w:hanging="369"/>
      </w:pPr>
    </w:lvl>
  </w:abstractNum>
  <w:abstractNum w:abstractNumId="26" w15:restartNumberingAfterBreak="0">
    <w:nsid w:val="078A7C00"/>
    <w:multiLevelType w:val="hybridMultilevel"/>
    <w:tmpl w:val="FFFFFFFF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B212995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8" w15:restartNumberingAfterBreak="0">
    <w:nsid w:val="106B0C44"/>
    <w:multiLevelType w:val="multilevel"/>
    <w:tmpl w:val="FFFFFFFF"/>
    <w:lvl w:ilvl="0">
      <w:start w:val="1"/>
      <w:numFmt w:val="bullet"/>
      <w:lvlText w:val=""/>
      <w:lvlJc w:val="left"/>
      <w:pPr>
        <w:ind w:left="108" w:hanging="114"/>
      </w:pPr>
      <w:rPr>
        <w:rFonts w:ascii="Wingdings" w:hAnsi="Wingdings" w:hint="default"/>
        <w:b w:val="0"/>
        <w:w w:val="99"/>
        <w:sz w:val="20"/>
      </w:rPr>
    </w:lvl>
    <w:lvl w:ilvl="1">
      <w:numFmt w:val="bullet"/>
      <w:lvlText w:val="•"/>
      <w:lvlJc w:val="left"/>
      <w:pPr>
        <w:ind w:left="492" w:hanging="114"/>
      </w:pPr>
    </w:lvl>
    <w:lvl w:ilvl="2">
      <w:numFmt w:val="bullet"/>
      <w:lvlText w:val="•"/>
      <w:lvlJc w:val="left"/>
      <w:pPr>
        <w:ind w:left="884" w:hanging="114"/>
      </w:pPr>
    </w:lvl>
    <w:lvl w:ilvl="3">
      <w:numFmt w:val="bullet"/>
      <w:lvlText w:val="•"/>
      <w:lvlJc w:val="left"/>
      <w:pPr>
        <w:ind w:left="1276" w:hanging="114"/>
      </w:pPr>
    </w:lvl>
    <w:lvl w:ilvl="4">
      <w:numFmt w:val="bullet"/>
      <w:lvlText w:val="•"/>
      <w:lvlJc w:val="left"/>
      <w:pPr>
        <w:ind w:left="1668" w:hanging="114"/>
      </w:pPr>
    </w:lvl>
    <w:lvl w:ilvl="5">
      <w:numFmt w:val="bullet"/>
      <w:lvlText w:val="•"/>
      <w:lvlJc w:val="left"/>
      <w:pPr>
        <w:ind w:left="2061" w:hanging="114"/>
      </w:pPr>
    </w:lvl>
    <w:lvl w:ilvl="6">
      <w:numFmt w:val="bullet"/>
      <w:lvlText w:val="•"/>
      <w:lvlJc w:val="left"/>
      <w:pPr>
        <w:ind w:left="2453" w:hanging="114"/>
      </w:pPr>
    </w:lvl>
    <w:lvl w:ilvl="7">
      <w:numFmt w:val="bullet"/>
      <w:lvlText w:val="•"/>
      <w:lvlJc w:val="left"/>
      <w:pPr>
        <w:ind w:left="2845" w:hanging="114"/>
      </w:pPr>
    </w:lvl>
    <w:lvl w:ilvl="8">
      <w:numFmt w:val="bullet"/>
      <w:lvlText w:val="•"/>
      <w:lvlJc w:val="left"/>
      <w:pPr>
        <w:ind w:left="3237" w:hanging="114"/>
      </w:pPr>
    </w:lvl>
  </w:abstractNum>
  <w:abstractNum w:abstractNumId="29" w15:restartNumberingAfterBreak="0">
    <w:nsid w:val="1CC73FA6"/>
    <w:multiLevelType w:val="hybridMultilevel"/>
    <w:tmpl w:val="FFFFFFFF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F45105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9134D10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48306D8"/>
    <w:multiLevelType w:val="multilevel"/>
    <w:tmpl w:val="FFFFFFFF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3" w15:restartNumberingAfterBreak="0">
    <w:nsid w:val="4DA2121F"/>
    <w:multiLevelType w:val="hybridMultilevel"/>
    <w:tmpl w:val="FFFFFFFF"/>
    <w:lvl w:ilvl="0" w:tplc="7444B4F8">
      <w:start w:val="1"/>
      <w:numFmt w:val="bullet"/>
      <w:lvlText w:val="•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E358E7"/>
    <w:multiLevelType w:val="multilevel"/>
    <w:tmpl w:val="FFFFFFFF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53465EA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6" w15:restartNumberingAfterBreak="0">
    <w:nsid w:val="618E5B9D"/>
    <w:multiLevelType w:val="hybridMultilevel"/>
    <w:tmpl w:val="FFFFFFFF"/>
    <w:lvl w:ilvl="0" w:tplc="08090005">
      <w:start w:val="1"/>
      <w:numFmt w:val="bullet"/>
      <w:lvlText w:val=""/>
      <w:lvlJc w:val="left"/>
      <w:pPr>
        <w:ind w:left="8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7" w15:restartNumberingAfterBreak="0">
    <w:nsid w:val="66EE065B"/>
    <w:multiLevelType w:val="hybridMultilevel"/>
    <w:tmpl w:val="FFFFFFFF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B84B96"/>
    <w:multiLevelType w:val="multilevel"/>
    <w:tmpl w:val="FFFFFFFF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7"/>
      <w:numFmt w:val="decimal"/>
      <w:lvlText w:val="%1.%2"/>
      <w:lvlJc w:val="left"/>
      <w:pPr>
        <w:ind w:left="477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954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1071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548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665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142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259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736" w:hanging="1800"/>
      </w:pPr>
      <w:rPr>
        <w:rFonts w:cs="Times New Roman" w:hint="default"/>
        <w:color w:val="auto"/>
      </w:rPr>
    </w:lvl>
  </w:abstractNum>
  <w:abstractNum w:abstractNumId="39" w15:restartNumberingAfterBreak="0">
    <w:nsid w:val="7EA66FD4"/>
    <w:multiLevelType w:val="hybridMultilevel"/>
    <w:tmpl w:val="FFFFFFFF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55593336">
    <w:abstractNumId w:val="25"/>
  </w:num>
  <w:num w:numId="2" w16cid:durableId="1294942219">
    <w:abstractNumId w:val="24"/>
  </w:num>
  <w:num w:numId="3" w16cid:durableId="691107898">
    <w:abstractNumId w:val="23"/>
  </w:num>
  <w:num w:numId="4" w16cid:durableId="643923724">
    <w:abstractNumId w:val="22"/>
  </w:num>
  <w:num w:numId="5" w16cid:durableId="870460446">
    <w:abstractNumId w:val="21"/>
  </w:num>
  <w:num w:numId="6" w16cid:durableId="926887611">
    <w:abstractNumId w:val="20"/>
  </w:num>
  <w:num w:numId="7" w16cid:durableId="2143619374">
    <w:abstractNumId w:val="19"/>
  </w:num>
  <w:num w:numId="8" w16cid:durableId="1630475613">
    <w:abstractNumId w:val="18"/>
  </w:num>
  <w:num w:numId="9" w16cid:durableId="1385761522">
    <w:abstractNumId w:val="17"/>
  </w:num>
  <w:num w:numId="10" w16cid:durableId="516697575">
    <w:abstractNumId w:val="16"/>
  </w:num>
  <w:num w:numId="11" w16cid:durableId="612592898">
    <w:abstractNumId w:val="15"/>
  </w:num>
  <w:num w:numId="12" w16cid:durableId="841090863">
    <w:abstractNumId w:val="14"/>
  </w:num>
  <w:num w:numId="13" w16cid:durableId="1327711984">
    <w:abstractNumId w:val="13"/>
  </w:num>
  <w:num w:numId="14" w16cid:durableId="839662486">
    <w:abstractNumId w:val="12"/>
  </w:num>
  <w:num w:numId="15" w16cid:durableId="992635828">
    <w:abstractNumId w:val="11"/>
  </w:num>
  <w:num w:numId="16" w16cid:durableId="843276016">
    <w:abstractNumId w:val="10"/>
  </w:num>
  <w:num w:numId="17" w16cid:durableId="1478688876">
    <w:abstractNumId w:val="9"/>
  </w:num>
  <w:num w:numId="18" w16cid:durableId="1349870926">
    <w:abstractNumId w:val="8"/>
  </w:num>
  <w:num w:numId="19" w16cid:durableId="696807139">
    <w:abstractNumId w:val="7"/>
  </w:num>
  <w:num w:numId="20" w16cid:durableId="1120800723">
    <w:abstractNumId w:val="6"/>
  </w:num>
  <w:num w:numId="21" w16cid:durableId="1017972416">
    <w:abstractNumId w:val="5"/>
  </w:num>
  <w:num w:numId="22" w16cid:durableId="315962339">
    <w:abstractNumId w:val="4"/>
  </w:num>
  <w:num w:numId="23" w16cid:durableId="1235243209">
    <w:abstractNumId w:val="3"/>
  </w:num>
  <w:num w:numId="24" w16cid:durableId="1747871774">
    <w:abstractNumId w:val="2"/>
  </w:num>
  <w:num w:numId="25" w16cid:durableId="660739352">
    <w:abstractNumId w:val="1"/>
  </w:num>
  <w:num w:numId="26" w16cid:durableId="2069843233">
    <w:abstractNumId w:val="0"/>
  </w:num>
  <w:num w:numId="27" w16cid:durableId="923295280">
    <w:abstractNumId w:val="30"/>
  </w:num>
  <w:num w:numId="28" w16cid:durableId="400369753">
    <w:abstractNumId w:val="28"/>
  </w:num>
  <w:num w:numId="29" w16cid:durableId="461270902">
    <w:abstractNumId w:val="35"/>
  </w:num>
  <w:num w:numId="30" w16cid:durableId="1687513562">
    <w:abstractNumId w:val="26"/>
  </w:num>
  <w:num w:numId="31" w16cid:durableId="786464232">
    <w:abstractNumId w:val="36"/>
  </w:num>
  <w:num w:numId="32" w16cid:durableId="2078741677">
    <w:abstractNumId w:val="29"/>
  </w:num>
  <w:num w:numId="33" w16cid:durableId="1843660754">
    <w:abstractNumId w:val="27"/>
  </w:num>
  <w:num w:numId="34" w16cid:durableId="933509793">
    <w:abstractNumId w:val="34"/>
  </w:num>
  <w:num w:numId="35" w16cid:durableId="1671718729">
    <w:abstractNumId w:val="39"/>
  </w:num>
  <w:num w:numId="36" w16cid:durableId="953436770">
    <w:abstractNumId w:val="32"/>
  </w:num>
  <w:num w:numId="37" w16cid:durableId="1364476140">
    <w:abstractNumId w:val="38"/>
  </w:num>
  <w:num w:numId="38" w16cid:durableId="1562138720">
    <w:abstractNumId w:val="37"/>
  </w:num>
  <w:num w:numId="39" w16cid:durableId="864559019">
    <w:abstractNumId w:val="33"/>
  </w:num>
  <w:num w:numId="40" w16cid:durableId="24059887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EBF"/>
    <w:rsid w:val="00000B5A"/>
    <w:rsid w:val="00002A59"/>
    <w:rsid w:val="00012834"/>
    <w:rsid w:val="00027EC9"/>
    <w:rsid w:val="00045080"/>
    <w:rsid w:val="00045F79"/>
    <w:rsid w:val="00046C33"/>
    <w:rsid w:val="000557D1"/>
    <w:rsid w:val="0006475B"/>
    <w:rsid w:val="00067293"/>
    <w:rsid w:val="000716AE"/>
    <w:rsid w:val="00090039"/>
    <w:rsid w:val="000A69C1"/>
    <w:rsid w:val="000C0EA8"/>
    <w:rsid w:val="000F1474"/>
    <w:rsid w:val="00100A6E"/>
    <w:rsid w:val="00104ED2"/>
    <w:rsid w:val="001108F7"/>
    <w:rsid w:val="001402A9"/>
    <w:rsid w:val="001501D5"/>
    <w:rsid w:val="00153C43"/>
    <w:rsid w:val="00171B77"/>
    <w:rsid w:val="00186DDC"/>
    <w:rsid w:val="00193EAA"/>
    <w:rsid w:val="00196651"/>
    <w:rsid w:val="001A43E3"/>
    <w:rsid w:val="001A4951"/>
    <w:rsid w:val="001C1323"/>
    <w:rsid w:val="001D29A2"/>
    <w:rsid w:val="001D58BE"/>
    <w:rsid w:val="00205DC2"/>
    <w:rsid w:val="00216389"/>
    <w:rsid w:val="00222B86"/>
    <w:rsid w:val="00230D8B"/>
    <w:rsid w:val="002453EC"/>
    <w:rsid w:val="00252605"/>
    <w:rsid w:val="00253C26"/>
    <w:rsid w:val="0027778F"/>
    <w:rsid w:val="00291007"/>
    <w:rsid w:val="00295015"/>
    <w:rsid w:val="002A372D"/>
    <w:rsid w:val="002A6252"/>
    <w:rsid w:val="002B1778"/>
    <w:rsid w:val="002B6042"/>
    <w:rsid w:val="002C13B6"/>
    <w:rsid w:val="002D25A9"/>
    <w:rsid w:val="002F3654"/>
    <w:rsid w:val="002F3870"/>
    <w:rsid w:val="00303522"/>
    <w:rsid w:val="00303E2A"/>
    <w:rsid w:val="00310FDC"/>
    <w:rsid w:val="00332735"/>
    <w:rsid w:val="00342A7D"/>
    <w:rsid w:val="003510EB"/>
    <w:rsid w:val="00360B01"/>
    <w:rsid w:val="003622E3"/>
    <w:rsid w:val="0037487C"/>
    <w:rsid w:val="003919CF"/>
    <w:rsid w:val="003A3DD3"/>
    <w:rsid w:val="003B2352"/>
    <w:rsid w:val="003B4FF0"/>
    <w:rsid w:val="003B5A9A"/>
    <w:rsid w:val="003D1AFA"/>
    <w:rsid w:val="003D4792"/>
    <w:rsid w:val="003E710F"/>
    <w:rsid w:val="00402FF9"/>
    <w:rsid w:val="0043249D"/>
    <w:rsid w:val="0043341E"/>
    <w:rsid w:val="00433B83"/>
    <w:rsid w:val="00442214"/>
    <w:rsid w:val="004543DC"/>
    <w:rsid w:val="00454E60"/>
    <w:rsid w:val="00455DB3"/>
    <w:rsid w:val="004A01DD"/>
    <w:rsid w:val="004B18CD"/>
    <w:rsid w:val="004B22FB"/>
    <w:rsid w:val="004C1B0B"/>
    <w:rsid w:val="004D0978"/>
    <w:rsid w:val="004D3EAD"/>
    <w:rsid w:val="004E4A35"/>
    <w:rsid w:val="004E6D63"/>
    <w:rsid w:val="004F3336"/>
    <w:rsid w:val="004F3BA7"/>
    <w:rsid w:val="004F6E3D"/>
    <w:rsid w:val="0051118D"/>
    <w:rsid w:val="00515F58"/>
    <w:rsid w:val="0052133D"/>
    <w:rsid w:val="0053406B"/>
    <w:rsid w:val="00541C9B"/>
    <w:rsid w:val="0055268E"/>
    <w:rsid w:val="00554414"/>
    <w:rsid w:val="00583CA7"/>
    <w:rsid w:val="00595B01"/>
    <w:rsid w:val="005A47D2"/>
    <w:rsid w:val="005A6E73"/>
    <w:rsid w:val="005B2A87"/>
    <w:rsid w:val="005D4AA6"/>
    <w:rsid w:val="006021CC"/>
    <w:rsid w:val="00610617"/>
    <w:rsid w:val="00620F45"/>
    <w:rsid w:val="006406AF"/>
    <w:rsid w:val="006513FB"/>
    <w:rsid w:val="00660B15"/>
    <w:rsid w:val="00666A59"/>
    <w:rsid w:val="00681673"/>
    <w:rsid w:val="00687EDA"/>
    <w:rsid w:val="006916BF"/>
    <w:rsid w:val="00691A87"/>
    <w:rsid w:val="006A6730"/>
    <w:rsid w:val="006C6B1D"/>
    <w:rsid w:val="006E396B"/>
    <w:rsid w:val="006F0524"/>
    <w:rsid w:val="0071052E"/>
    <w:rsid w:val="0072459C"/>
    <w:rsid w:val="0073367A"/>
    <w:rsid w:val="00734D5B"/>
    <w:rsid w:val="00742B84"/>
    <w:rsid w:val="00744D7F"/>
    <w:rsid w:val="00792060"/>
    <w:rsid w:val="007977F8"/>
    <w:rsid w:val="007C7A8C"/>
    <w:rsid w:val="007D5E9D"/>
    <w:rsid w:val="007E7B97"/>
    <w:rsid w:val="007F74AE"/>
    <w:rsid w:val="00805A32"/>
    <w:rsid w:val="00847972"/>
    <w:rsid w:val="00874B03"/>
    <w:rsid w:val="00877ADD"/>
    <w:rsid w:val="00880AA1"/>
    <w:rsid w:val="00894546"/>
    <w:rsid w:val="008B4089"/>
    <w:rsid w:val="008B64F4"/>
    <w:rsid w:val="008D0292"/>
    <w:rsid w:val="008D2F53"/>
    <w:rsid w:val="008E2EDD"/>
    <w:rsid w:val="008E7A07"/>
    <w:rsid w:val="008F3F6C"/>
    <w:rsid w:val="00945BCC"/>
    <w:rsid w:val="00946D09"/>
    <w:rsid w:val="00971B31"/>
    <w:rsid w:val="00991451"/>
    <w:rsid w:val="00993600"/>
    <w:rsid w:val="0099527C"/>
    <w:rsid w:val="009974D5"/>
    <w:rsid w:val="009A45A1"/>
    <w:rsid w:val="009C6F16"/>
    <w:rsid w:val="009D58FF"/>
    <w:rsid w:val="009E718F"/>
    <w:rsid w:val="00A1642E"/>
    <w:rsid w:val="00A21609"/>
    <w:rsid w:val="00A56A4A"/>
    <w:rsid w:val="00A602B1"/>
    <w:rsid w:val="00A862D5"/>
    <w:rsid w:val="00AA5F5D"/>
    <w:rsid w:val="00AD6B86"/>
    <w:rsid w:val="00AE522E"/>
    <w:rsid w:val="00AE6EBF"/>
    <w:rsid w:val="00B03E30"/>
    <w:rsid w:val="00B051D7"/>
    <w:rsid w:val="00B26F27"/>
    <w:rsid w:val="00B302BC"/>
    <w:rsid w:val="00B352CA"/>
    <w:rsid w:val="00B67D10"/>
    <w:rsid w:val="00BA5C99"/>
    <w:rsid w:val="00BC1F38"/>
    <w:rsid w:val="00BD07B6"/>
    <w:rsid w:val="00BD4D25"/>
    <w:rsid w:val="00BE1E91"/>
    <w:rsid w:val="00BE426F"/>
    <w:rsid w:val="00C11DA5"/>
    <w:rsid w:val="00C156E9"/>
    <w:rsid w:val="00C21B57"/>
    <w:rsid w:val="00C541FA"/>
    <w:rsid w:val="00C72C2C"/>
    <w:rsid w:val="00C755DE"/>
    <w:rsid w:val="00C76FC4"/>
    <w:rsid w:val="00CB21EB"/>
    <w:rsid w:val="00CB6C59"/>
    <w:rsid w:val="00CC0996"/>
    <w:rsid w:val="00CC25FE"/>
    <w:rsid w:val="00CD1AB8"/>
    <w:rsid w:val="00CD4B0B"/>
    <w:rsid w:val="00CD5F88"/>
    <w:rsid w:val="00CE38F7"/>
    <w:rsid w:val="00CF5126"/>
    <w:rsid w:val="00D249AB"/>
    <w:rsid w:val="00D40A5E"/>
    <w:rsid w:val="00D446EC"/>
    <w:rsid w:val="00D4520A"/>
    <w:rsid w:val="00D50B41"/>
    <w:rsid w:val="00D7103D"/>
    <w:rsid w:val="00D85F59"/>
    <w:rsid w:val="00D91D4B"/>
    <w:rsid w:val="00DB11E0"/>
    <w:rsid w:val="00DC190C"/>
    <w:rsid w:val="00DD4E62"/>
    <w:rsid w:val="00E01E69"/>
    <w:rsid w:val="00E07198"/>
    <w:rsid w:val="00E14AE2"/>
    <w:rsid w:val="00E26573"/>
    <w:rsid w:val="00E3240E"/>
    <w:rsid w:val="00E32FFF"/>
    <w:rsid w:val="00E5210B"/>
    <w:rsid w:val="00E64943"/>
    <w:rsid w:val="00E72E8A"/>
    <w:rsid w:val="00E821DF"/>
    <w:rsid w:val="00E90A66"/>
    <w:rsid w:val="00E927E5"/>
    <w:rsid w:val="00E93F7D"/>
    <w:rsid w:val="00E959E1"/>
    <w:rsid w:val="00E96218"/>
    <w:rsid w:val="00EB06DF"/>
    <w:rsid w:val="00EB0A90"/>
    <w:rsid w:val="00EE0D91"/>
    <w:rsid w:val="00EE1556"/>
    <w:rsid w:val="00F047C4"/>
    <w:rsid w:val="00F04E3C"/>
    <w:rsid w:val="00F45D37"/>
    <w:rsid w:val="00F50F0D"/>
    <w:rsid w:val="00F72C9C"/>
    <w:rsid w:val="00F81329"/>
    <w:rsid w:val="00F83CBB"/>
    <w:rsid w:val="00F95ACC"/>
    <w:rsid w:val="00FB0A95"/>
    <w:rsid w:val="00FC2D74"/>
    <w:rsid w:val="00FE209F"/>
    <w:rsid w:val="00FF0AB3"/>
    <w:rsid w:val="00FF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B8CE53"/>
  <w14:defaultImageDpi w14:val="0"/>
  <w15:docId w15:val="{5FDAC9A7-9399-40FB-9D21-08E65A9A0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GB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"/>
      <w:ind w:left="117" w:right="278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100"/>
      <w:ind w:left="969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1"/>
    <w:qFormat/>
    <w:pPr>
      <w:ind w:left="647" w:hanging="248"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1"/>
    <w:qFormat/>
    <w:pPr>
      <w:ind w:left="699" w:hanging="408"/>
      <w:outlineLvl w:val="3"/>
    </w:pPr>
    <w:rPr>
      <w:rFonts w:ascii="Trebuchet MS" w:hAnsi="Trebuchet MS" w:cs="Trebuchet MS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1"/>
    <w:qFormat/>
    <w:pPr>
      <w:ind w:left="1653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1"/>
    <w:qFormat/>
    <w:pPr>
      <w:ind w:left="731" w:hanging="332"/>
      <w:outlineLvl w:val="5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="Times New Roman"/>
      <w:b/>
      <w:bCs/>
      <w:kern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cs="Times New Roman"/>
      <w:b/>
      <w:bCs/>
      <w:i/>
      <w:iCs/>
      <w:kern w:val="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="Times New Roman"/>
      <w:b/>
      <w:bCs/>
      <w:kern w:val="0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  <w:kern w:val="0"/>
      <w:sz w:val="22"/>
      <w:szCs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222"/>
      <w:ind w:left="120" w:right="278"/>
      <w:jc w:val="center"/>
    </w:pPr>
    <w:rPr>
      <w:b/>
      <w:bCs/>
      <w:sz w:val="50"/>
      <w:szCs w:val="5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969" w:hanging="852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1E91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1E91"/>
    <w:rPr>
      <w:rFonts w:cs="Times New Roman"/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A3D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3DD3"/>
    <w:rPr>
      <w:rFonts w:ascii="Arial" w:hAnsi="Arial" w:cs="Arial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A3D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DD3"/>
    <w:rPr>
      <w:rFonts w:ascii="Arial" w:hAnsi="Arial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Tender Document</dc:title>
  <dc:subject/>
  <dc:creator>felib003</dc:creator>
  <cp:keywords/>
  <dc:description/>
  <cp:lastModifiedBy>brian</cp:lastModifiedBy>
  <cp:revision>2</cp:revision>
  <dcterms:created xsi:type="dcterms:W3CDTF">2026-04-17T10:44:00Z</dcterms:created>
  <dcterms:modified xsi:type="dcterms:W3CDTF">2026-04-17T10:44:00Z</dcterms:modified>
</cp:coreProperties>
</file>